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91" w:rsidRDefault="00F67791">
      <w:pPr>
        <w:spacing w:before="6" w:line="100" w:lineRule="exact"/>
        <w:rPr>
          <w:sz w:val="10"/>
          <w:szCs w:val="10"/>
        </w:rPr>
      </w:pPr>
    </w:p>
    <w:p w:rsidR="00F67791" w:rsidRDefault="005738C0">
      <w:pPr>
        <w:ind w:left="2889"/>
      </w:pPr>
      <w:r>
        <w:rPr>
          <w:noProof/>
        </w:rPr>
        <w:drawing>
          <wp:inline distT="0" distB="0" distL="0" distR="0">
            <wp:extent cx="2100580" cy="741680"/>
            <wp:effectExtent l="0" t="0" r="0" b="12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791" w:rsidRDefault="00F67791">
      <w:pPr>
        <w:spacing w:before="3" w:line="180" w:lineRule="exact"/>
        <w:rPr>
          <w:sz w:val="19"/>
          <w:szCs w:val="19"/>
        </w:rPr>
      </w:pPr>
    </w:p>
    <w:p w:rsidR="00F67791" w:rsidRDefault="00375642">
      <w:pPr>
        <w:spacing w:before="30"/>
        <w:ind w:left="2780" w:right="324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C</w:t>
      </w:r>
      <w:r>
        <w:rPr>
          <w:rFonts w:ascii="Arial Narrow" w:eastAsia="Arial Narrow" w:hAnsi="Arial Narrow" w:cs="Arial Narrow"/>
          <w:b/>
          <w:sz w:val="24"/>
          <w:szCs w:val="24"/>
        </w:rPr>
        <w:t>CO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MM</w:t>
      </w:r>
      <w:r>
        <w:rPr>
          <w:rFonts w:ascii="Arial Narrow" w:eastAsia="Arial Narrow" w:hAnsi="Arial Narrow" w:cs="Arial Narrow"/>
          <w:b/>
          <w:sz w:val="24"/>
          <w:szCs w:val="24"/>
        </w:rPr>
        <w:t>ODATION BO</w:t>
      </w:r>
      <w:r>
        <w:rPr>
          <w:rFonts w:ascii="Arial Narrow" w:eastAsia="Arial Narrow" w:hAnsi="Arial Narrow" w:cs="Arial Narrow"/>
          <w:b/>
          <w:spacing w:val="3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KING FORM</w:t>
      </w:r>
    </w:p>
    <w:p w:rsidR="00F67791" w:rsidRDefault="00375642">
      <w:pPr>
        <w:ind w:left="2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Inte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sz w:val="24"/>
          <w:szCs w:val="24"/>
        </w:rPr>
        <w:t>natio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sz w:val="24"/>
          <w:szCs w:val="24"/>
        </w:rPr>
        <w:t>l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P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pper Co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sz w:val="24"/>
          <w:szCs w:val="24"/>
        </w:rPr>
        <w:t>munity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(IPC)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46</w:t>
      </w:r>
      <w:r>
        <w:rPr>
          <w:rFonts w:ascii="Arial Narrow" w:eastAsia="Arial Narrow" w:hAnsi="Arial Narrow" w:cs="Arial Narrow"/>
          <w:b/>
          <w:sz w:val="24"/>
          <w:szCs w:val="24"/>
        </w:rPr>
        <w:t>th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Annual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Ses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sz w:val="24"/>
          <w:szCs w:val="24"/>
        </w:rPr>
        <w:t>ion And Me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sz w:val="24"/>
          <w:szCs w:val="24"/>
        </w:rPr>
        <w:t>ting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–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3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 xml:space="preserve"> Ok</w:t>
      </w:r>
      <w:r>
        <w:rPr>
          <w:rFonts w:ascii="Arial Narrow" w:eastAsia="Arial Narrow" w:hAnsi="Arial Narrow" w:cs="Arial Narrow"/>
          <w:b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sz w:val="24"/>
          <w:szCs w:val="24"/>
        </w:rPr>
        <w:t>ber</w:t>
      </w:r>
      <w:r>
        <w:rPr>
          <w:rFonts w:ascii="Arial Narrow" w:eastAsia="Arial Narrow" w:hAnsi="Arial Narrow" w:cs="Arial Narrow"/>
          <w:b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2</w:t>
      </w:r>
      <w:r>
        <w:rPr>
          <w:rFonts w:ascii="Arial Narrow" w:eastAsia="Arial Narrow" w:hAnsi="Arial Narrow" w:cs="Arial Narrow"/>
          <w:b/>
          <w:spacing w:val="-1"/>
          <w:sz w:val="24"/>
          <w:szCs w:val="24"/>
        </w:rPr>
        <w:t>0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b/>
          <w:sz w:val="24"/>
          <w:szCs w:val="24"/>
        </w:rPr>
        <w:t>8</w:t>
      </w:r>
    </w:p>
    <w:p w:rsidR="00F67791" w:rsidRDefault="00F67791">
      <w:pPr>
        <w:spacing w:before="10" w:line="220" w:lineRule="exact"/>
        <w:rPr>
          <w:sz w:val="22"/>
          <w:szCs w:val="22"/>
        </w:rPr>
      </w:pPr>
    </w:p>
    <w:p w:rsidR="00F67791" w:rsidRDefault="00375642">
      <w:pPr>
        <w:ind w:left="2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"/>
        </w:rPr>
        <w:t>P</w:t>
      </w:r>
      <w:r>
        <w:rPr>
          <w:rFonts w:ascii="Arial Narrow" w:eastAsia="Arial Narrow" w:hAnsi="Arial Narrow" w:cs="Arial Narrow"/>
          <w:b/>
        </w:rPr>
        <w:t>le</w:t>
      </w:r>
      <w:r>
        <w:rPr>
          <w:rFonts w:ascii="Arial Narrow" w:eastAsia="Arial Narrow" w:hAnsi="Arial Narrow" w:cs="Arial Narrow"/>
          <w:b/>
          <w:spacing w:val="1"/>
        </w:rPr>
        <w:t>a</w:t>
      </w:r>
      <w:r>
        <w:rPr>
          <w:rFonts w:ascii="Arial Narrow" w:eastAsia="Arial Narrow" w:hAnsi="Arial Narrow" w:cs="Arial Narrow"/>
          <w:b/>
        </w:rPr>
        <w:t>se</w:t>
      </w:r>
      <w:r>
        <w:rPr>
          <w:rFonts w:ascii="Arial Narrow" w:eastAsia="Arial Narrow" w:hAnsi="Arial Narrow" w:cs="Arial Narrow"/>
          <w:b/>
          <w:spacing w:val="-4"/>
        </w:rPr>
        <w:t xml:space="preserve"> </w:t>
      </w:r>
      <w:r>
        <w:rPr>
          <w:rFonts w:ascii="Arial Narrow" w:eastAsia="Arial Narrow" w:hAnsi="Arial Narrow" w:cs="Arial Narrow"/>
          <w:b/>
        </w:rPr>
        <w:t>s</w:t>
      </w:r>
      <w:r>
        <w:rPr>
          <w:rFonts w:ascii="Arial Narrow" w:eastAsia="Arial Narrow" w:hAnsi="Arial Narrow" w:cs="Arial Narrow"/>
          <w:b/>
          <w:spacing w:val="1"/>
        </w:rPr>
        <w:t>en</w:t>
      </w:r>
      <w:r>
        <w:rPr>
          <w:rFonts w:ascii="Arial Narrow" w:eastAsia="Arial Narrow" w:hAnsi="Arial Narrow" w:cs="Arial Narrow"/>
          <w:b/>
        </w:rPr>
        <w:t>d</w:t>
      </w:r>
      <w:r>
        <w:rPr>
          <w:rFonts w:ascii="Arial Narrow" w:eastAsia="Arial Narrow" w:hAnsi="Arial Narrow" w:cs="Arial Narrow"/>
          <w:b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r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1"/>
        </w:rPr>
        <w:t>s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-1"/>
        </w:rPr>
        <w:t>r</w:t>
      </w:r>
      <w:r>
        <w:rPr>
          <w:rFonts w:ascii="Arial Narrow" w:eastAsia="Arial Narrow" w:hAnsi="Arial Narrow" w:cs="Arial Narrow"/>
          <w:b/>
        </w:rPr>
        <w:t>v</w:t>
      </w:r>
      <w:r>
        <w:rPr>
          <w:rFonts w:ascii="Arial Narrow" w:eastAsia="Arial Narrow" w:hAnsi="Arial Narrow" w:cs="Arial Narrow"/>
          <w:b/>
          <w:spacing w:val="1"/>
        </w:rPr>
        <w:t>at</w:t>
      </w:r>
      <w:r>
        <w:rPr>
          <w:rFonts w:ascii="Arial Narrow" w:eastAsia="Arial Narrow" w:hAnsi="Arial Narrow" w:cs="Arial Narrow"/>
          <w:b/>
        </w:rPr>
        <w:t>i</w:t>
      </w:r>
      <w:r>
        <w:rPr>
          <w:rFonts w:ascii="Arial Narrow" w:eastAsia="Arial Narrow" w:hAnsi="Arial Narrow" w:cs="Arial Narrow"/>
          <w:b/>
          <w:spacing w:val="1"/>
        </w:rPr>
        <w:t>o</w:t>
      </w:r>
      <w:r>
        <w:rPr>
          <w:rFonts w:ascii="Arial Narrow" w:eastAsia="Arial Narrow" w:hAnsi="Arial Narrow" w:cs="Arial Narrow"/>
          <w:b/>
        </w:rPr>
        <w:t>n</w:t>
      </w:r>
      <w:r>
        <w:rPr>
          <w:rFonts w:ascii="Arial Narrow" w:eastAsia="Arial Narrow" w:hAnsi="Arial Narrow" w:cs="Arial Narrow"/>
          <w:b/>
          <w:spacing w:val="-8"/>
        </w:rPr>
        <w:t xml:space="preserve"> </w:t>
      </w:r>
      <w:r>
        <w:rPr>
          <w:rFonts w:ascii="Arial Narrow" w:eastAsia="Arial Narrow" w:hAnsi="Arial Narrow" w:cs="Arial Narrow"/>
          <w:b/>
        </w:rPr>
        <w:t>v</w:t>
      </w:r>
      <w:r>
        <w:rPr>
          <w:rFonts w:ascii="Arial Narrow" w:eastAsia="Arial Narrow" w:hAnsi="Arial Narrow" w:cs="Arial Narrow"/>
          <w:b/>
          <w:spacing w:val="1"/>
        </w:rPr>
        <w:t>i</w:t>
      </w:r>
      <w:r>
        <w:rPr>
          <w:rFonts w:ascii="Arial Narrow" w:eastAsia="Arial Narrow" w:hAnsi="Arial Narrow" w:cs="Arial Narrow"/>
          <w:b/>
        </w:rPr>
        <w:t>a:</w:t>
      </w:r>
    </w:p>
    <w:p w:rsidR="00F67791" w:rsidRDefault="00375642">
      <w:pPr>
        <w:spacing w:before="1"/>
        <w:ind w:left="2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At</w:t>
      </w:r>
      <w:r>
        <w:rPr>
          <w:rFonts w:ascii="Arial Narrow" w:eastAsia="Arial Narrow" w:hAnsi="Arial Narrow" w:cs="Arial Narrow"/>
          <w:b/>
          <w:spacing w:val="1"/>
        </w:rPr>
        <w:t>t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1"/>
        </w:rPr>
        <w:t>nt</w:t>
      </w:r>
      <w:r>
        <w:rPr>
          <w:rFonts w:ascii="Arial Narrow" w:eastAsia="Arial Narrow" w:hAnsi="Arial Narrow" w:cs="Arial Narrow"/>
          <w:b/>
        </w:rPr>
        <w:t>i</w:t>
      </w:r>
      <w:r>
        <w:rPr>
          <w:rFonts w:ascii="Arial Narrow" w:eastAsia="Arial Narrow" w:hAnsi="Arial Narrow" w:cs="Arial Narrow"/>
          <w:b/>
          <w:spacing w:val="1"/>
        </w:rPr>
        <w:t>o</w:t>
      </w:r>
      <w:r>
        <w:rPr>
          <w:rFonts w:ascii="Arial Narrow" w:eastAsia="Arial Narrow" w:hAnsi="Arial Narrow" w:cs="Arial Narrow"/>
          <w:b/>
        </w:rPr>
        <w:t>n</w:t>
      </w:r>
      <w:r>
        <w:rPr>
          <w:rFonts w:ascii="Arial Narrow" w:eastAsia="Arial Narrow" w:hAnsi="Arial Narrow" w:cs="Arial Narrow"/>
          <w:b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t</w:t>
      </w:r>
      <w:r>
        <w:rPr>
          <w:rFonts w:ascii="Arial Narrow" w:eastAsia="Arial Narrow" w:hAnsi="Arial Narrow" w:cs="Arial Narrow"/>
          <w:b/>
        </w:rPr>
        <w:t xml:space="preserve">o          </w:t>
      </w:r>
      <w:r>
        <w:rPr>
          <w:rFonts w:ascii="Arial Narrow" w:eastAsia="Arial Narrow" w:hAnsi="Arial Narrow" w:cs="Arial Narrow"/>
          <w:b/>
          <w:spacing w:val="17"/>
        </w:rPr>
        <w:t xml:space="preserve"> </w:t>
      </w:r>
      <w:r>
        <w:rPr>
          <w:rFonts w:ascii="Arial Narrow" w:eastAsia="Arial Narrow" w:hAnsi="Arial Narrow" w:cs="Arial Narrow"/>
          <w:b/>
        </w:rPr>
        <w:t xml:space="preserve">: </w:t>
      </w:r>
      <w:r>
        <w:rPr>
          <w:rFonts w:ascii="Arial Narrow" w:eastAsia="Arial Narrow" w:hAnsi="Arial Narrow" w:cs="Arial Narrow"/>
          <w:b/>
          <w:spacing w:val="1"/>
        </w:rPr>
        <w:t>F</w:t>
      </w:r>
      <w:r>
        <w:rPr>
          <w:rFonts w:ascii="Arial Narrow" w:eastAsia="Arial Narrow" w:hAnsi="Arial Narrow" w:cs="Arial Narrow"/>
          <w:b/>
        </w:rPr>
        <w:t>a</w:t>
      </w:r>
      <w:r>
        <w:rPr>
          <w:rFonts w:ascii="Arial Narrow" w:eastAsia="Arial Narrow" w:hAnsi="Arial Narrow" w:cs="Arial Narrow"/>
          <w:b/>
          <w:spacing w:val="-1"/>
        </w:rPr>
        <w:t>rr</w:t>
      </w:r>
      <w:r>
        <w:rPr>
          <w:rFonts w:ascii="Arial Narrow" w:eastAsia="Arial Narrow" w:hAnsi="Arial Narrow" w:cs="Arial Narrow"/>
          <w:b/>
        </w:rPr>
        <w:t>ah</w:t>
      </w:r>
      <w:r>
        <w:rPr>
          <w:rFonts w:ascii="Arial Narrow" w:eastAsia="Arial Narrow" w:hAnsi="Arial Narrow" w:cs="Arial Narrow"/>
          <w:b/>
          <w:spacing w:val="-4"/>
        </w:rPr>
        <w:t xml:space="preserve"> </w:t>
      </w:r>
      <w:r>
        <w:rPr>
          <w:rFonts w:ascii="Arial Narrow" w:eastAsia="Arial Narrow" w:hAnsi="Arial Narrow" w:cs="Arial Narrow"/>
          <w:b/>
        </w:rPr>
        <w:t>Awa</w:t>
      </w:r>
      <w:r>
        <w:rPr>
          <w:rFonts w:ascii="Arial Narrow" w:eastAsia="Arial Narrow" w:hAnsi="Arial Narrow" w:cs="Arial Narrow"/>
          <w:b/>
          <w:spacing w:val="1"/>
        </w:rPr>
        <w:t>b</w:t>
      </w:r>
      <w:r>
        <w:rPr>
          <w:rFonts w:ascii="Arial Narrow" w:eastAsia="Arial Narrow" w:hAnsi="Arial Narrow" w:cs="Arial Narrow"/>
          <w:b/>
        </w:rPr>
        <w:t>i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</w:rPr>
        <w:t>/</w:t>
      </w:r>
      <w:r>
        <w:rPr>
          <w:rFonts w:ascii="Arial Narrow" w:eastAsia="Arial Narrow" w:hAnsi="Arial Narrow" w:cs="Arial Narrow"/>
          <w:b/>
          <w:spacing w:val="2"/>
        </w:rPr>
        <w:t xml:space="preserve"> </w:t>
      </w:r>
      <w:r>
        <w:rPr>
          <w:rFonts w:ascii="Arial Narrow" w:eastAsia="Arial Narrow" w:hAnsi="Arial Narrow" w:cs="Arial Narrow"/>
          <w:b/>
        </w:rPr>
        <w:t>Res</w:t>
      </w:r>
      <w:r>
        <w:rPr>
          <w:rFonts w:ascii="Arial Narrow" w:eastAsia="Arial Narrow" w:hAnsi="Arial Narrow" w:cs="Arial Narrow"/>
          <w:b/>
          <w:spacing w:val="3"/>
        </w:rPr>
        <w:t>e</w:t>
      </w:r>
      <w:r>
        <w:rPr>
          <w:rFonts w:ascii="Arial Narrow" w:eastAsia="Arial Narrow" w:hAnsi="Arial Narrow" w:cs="Arial Narrow"/>
          <w:b/>
          <w:spacing w:val="-1"/>
        </w:rPr>
        <w:t>r</w:t>
      </w:r>
      <w:r>
        <w:rPr>
          <w:rFonts w:ascii="Arial Narrow" w:eastAsia="Arial Narrow" w:hAnsi="Arial Narrow" w:cs="Arial Narrow"/>
          <w:b/>
        </w:rPr>
        <w:t>v</w:t>
      </w:r>
      <w:r>
        <w:rPr>
          <w:rFonts w:ascii="Arial Narrow" w:eastAsia="Arial Narrow" w:hAnsi="Arial Narrow" w:cs="Arial Narrow"/>
          <w:b/>
          <w:spacing w:val="1"/>
        </w:rPr>
        <w:t>at</w:t>
      </w:r>
      <w:r>
        <w:rPr>
          <w:rFonts w:ascii="Arial Narrow" w:eastAsia="Arial Narrow" w:hAnsi="Arial Narrow" w:cs="Arial Narrow"/>
          <w:b/>
        </w:rPr>
        <w:t>i</w:t>
      </w:r>
      <w:r>
        <w:rPr>
          <w:rFonts w:ascii="Arial Narrow" w:eastAsia="Arial Narrow" w:hAnsi="Arial Narrow" w:cs="Arial Narrow"/>
          <w:b/>
          <w:spacing w:val="1"/>
        </w:rPr>
        <w:t>o</w:t>
      </w:r>
      <w:r>
        <w:rPr>
          <w:rFonts w:ascii="Arial Narrow" w:eastAsia="Arial Narrow" w:hAnsi="Arial Narrow" w:cs="Arial Narrow"/>
          <w:b/>
        </w:rPr>
        <w:t>n</w:t>
      </w:r>
      <w:r>
        <w:rPr>
          <w:rFonts w:ascii="Arial Narrow" w:eastAsia="Arial Narrow" w:hAnsi="Arial Narrow" w:cs="Arial Narrow"/>
          <w:b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T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1"/>
        </w:rPr>
        <w:t>a</w:t>
      </w:r>
      <w:r>
        <w:rPr>
          <w:rFonts w:ascii="Arial Narrow" w:eastAsia="Arial Narrow" w:hAnsi="Arial Narrow" w:cs="Arial Narrow"/>
          <w:b/>
        </w:rPr>
        <w:t>m</w:t>
      </w:r>
    </w:p>
    <w:p w:rsidR="00F67791" w:rsidRDefault="00375642">
      <w:pPr>
        <w:spacing w:line="220" w:lineRule="exact"/>
        <w:ind w:left="2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"/>
        </w:rPr>
        <w:t>E</w:t>
      </w:r>
      <w:r>
        <w:rPr>
          <w:rFonts w:ascii="Arial Narrow" w:eastAsia="Arial Narrow" w:hAnsi="Arial Narrow" w:cs="Arial Narrow"/>
          <w:b/>
          <w:spacing w:val="1"/>
        </w:rPr>
        <w:t>-m</w:t>
      </w:r>
      <w:r>
        <w:rPr>
          <w:rFonts w:ascii="Arial Narrow" w:eastAsia="Arial Narrow" w:hAnsi="Arial Narrow" w:cs="Arial Narrow"/>
          <w:b/>
        </w:rPr>
        <w:t>ail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t</w:t>
      </w:r>
      <w:r>
        <w:rPr>
          <w:rFonts w:ascii="Arial Narrow" w:eastAsia="Arial Narrow" w:hAnsi="Arial Narrow" w:cs="Arial Narrow"/>
          <w:b/>
        </w:rPr>
        <w:t xml:space="preserve">o               </w:t>
      </w:r>
      <w:r>
        <w:rPr>
          <w:rFonts w:ascii="Arial Narrow" w:eastAsia="Arial Narrow" w:hAnsi="Arial Narrow" w:cs="Arial Narrow"/>
          <w:b/>
          <w:spacing w:val="16"/>
        </w:rPr>
        <w:t xml:space="preserve"> </w:t>
      </w:r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-45"/>
        </w:rPr>
        <w:t xml:space="preserve"> </w:t>
      </w:r>
      <w:hyperlink r:id="rId8">
        <w:r>
          <w:rPr>
            <w:rFonts w:ascii="Arial Narrow" w:eastAsia="Arial Narrow" w:hAnsi="Arial Narrow" w:cs="Arial Narrow"/>
            <w:b/>
            <w:color w:val="0000FF"/>
            <w:spacing w:val="1"/>
            <w:w w:val="99"/>
            <w:u w:val="single" w:color="0000FF"/>
          </w:rPr>
          <w:t>f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a</w:t>
        </w:r>
        <w:r>
          <w:rPr>
            <w:rFonts w:ascii="Arial Narrow" w:eastAsia="Arial Narrow" w:hAnsi="Arial Narrow" w:cs="Arial Narrow"/>
            <w:b/>
            <w:color w:val="0000FF"/>
            <w:spacing w:val="-1"/>
            <w:w w:val="99"/>
            <w:u w:val="single" w:color="0000FF"/>
          </w:rPr>
          <w:t>rr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a</w:t>
        </w:r>
        <w:r>
          <w:rPr>
            <w:rFonts w:ascii="Arial Narrow" w:eastAsia="Arial Narrow" w:hAnsi="Arial Narrow" w:cs="Arial Narrow"/>
            <w:b/>
            <w:color w:val="0000FF"/>
            <w:spacing w:val="1"/>
            <w:w w:val="99"/>
            <w:u w:val="single" w:color="0000FF"/>
          </w:rPr>
          <w:t>h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.awa</w:t>
        </w:r>
        <w:r>
          <w:rPr>
            <w:rFonts w:ascii="Arial Narrow" w:eastAsia="Arial Narrow" w:hAnsi="Arial Narrow" w:cs="Arial Narrow"/>
            <w:b/>
            <w:color w:val="0000FF"/>
            <w:spacing w:val="1"/>
            <w:w w:val="99"/>
            <w:u w:val="single" w:color="0000FF"/>
          </w:rPr>
          <w:t>b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i</w:t>
        </w:r>
        <w:r>
          <w:rPr>
            <w:rFonts w:ascii="Arial Narrow" w:eastAsia="Arial Narrow" w:hAnsi="Arial Narrow" w:cs="Arial Narrow"/>
            <w:b/>
            <w:color w:val="0000FF"/>
            <w:spacing w:val="-1"/>
            <w:w w:val="99"/>
            <w:u w:val="single" w:color="0000FF"/>
          </w:rPr>
          <w:t>@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le</w:t>
        </w:r>
        <w:r>
          <w:rPr>
            <w:rFonts w:ascii="Arial Narrow" w:eastAsia="Arial Narrow" w:hAnsi="Arial Narrow" w:cs="Arial Narrow"/>
            <w:b/>
            <w:color w:val="0000FF"/>
            <w:spacing w:val="2"/>
            <w:w w:val="99"/>
            <w:u w:val="single" w:color="0000FF"/>
          </w:rPr>
          <w:t>me</w:t>
        </w:r>
        <w:r>
          <w:rPr>
            <w:rFonts w:ascii="Arial Narrow" w:eastAsia="Arial Narrow" w:hAnsi="Arial Narrow" w:cs="Arial Narrow"/>
            <w:b/>
            <w:color w:val="0000FF"/>
            <w:spacing w:val="-1"/>
            <w:w w:val="99"/>
            <w:u w:val="single" w:color="0000FF"/>
          </w:rPr>
          <w:t>r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i</w:t>
        </w:r>
        <w:r>
          <w:rPr>
            <w:rFonts w:ascii="Arial Narrow" w:eastAsia="Arial Narrow" w:hAnsi="Arial Narrow" w:cs="Arial Narrow"/>
            <w:b/>
            <w:color w:val="0000FF"/>
            <w:spacing w:val="1"/>
            <w:w w:val="99"/>
            <w:u w:val="single" w:color="0000FF"/>
          </w:rPr>
          <w:t>d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ie</w:t>
        </w:r>
        <w:r>
          <w:rPr>
            <w:rFonts w:ascii="Arial Narrow" w:eastAsia="Arial Narrow" w:hAnsi="Arial Narrow" w:cs="Arial Narrow"/>
            <w:b/>
            <w:color w:val="0000FF"/>
            <w:spacing w:val="1"/>
            <w:w w:val="99"/>
            <w:u w:val="single" w:color="0000FF"/>
          </w:rPr>
          <w:t>n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.c</w:t>
        </w:r>
        <w:r>
          <w:rPr>
            <w:rFonts w:ascii="Arial Narrow" w:eastAsia="Arial Narrow" w:hAnsi="Arial Narrow" w:cs="Arial Narrow"/>
            <w:b/>
            <w:color w:val="0000FF"/>
            <w:spacing w:val="1"/>
            <w:w w:val="99"/>
            <w:u w:val="single" w:color="0000FF"/>
          </w:rPr>
          <w:t>o</w:t>
        </w:r>
        <w:r>
          <w:rPr>
            <w:rFonts w:ascii="Arial Narrow" w:eastAsia="Arial Narrow" w:hAnsi="Arial Narrow" w:cs="Arial Narrow"/>
            <w:b/>
            <w:color w:val="0000FF"/>
            <w:w w:val="99"/>
            <w:u w:val="single" w:color="0000FF"/>
          </w:rPr>
          <w:t>m</w:t>
        </w:r>
        <w:r>
          <w:rPr>
            <w:rFonts w:ascii="Arial Narrow" w:eastAsia="Arial Narrow" w:hAnsi="Arial Narrow" w:cs="Arial Narrow"/>
            <w:b/>
            <w:color w:val="0000FF"/>
            <w:spacing w:val="3"/>
            <w:w w:val="99"/>
          </w:rPr>
          <w:t xml:space="preserve"> </w:t>
        </w:r>
        <w:r>
          <w:rPr>
            <w:rFonts w:ascii="Arial Narrow" w:eastAsia="Arial Narrow" w:hAnsi="Arial Narrow" w:cs="Arial Narrow"/>
            <w:b/>
            <w:color w:val="000000"/>
          </w:rPr>
          <w:t>/</w:t>
        </w:r>
      </w:hyperlink>
      <w:r>
        <w:rPr>
          <w:rFonts w:ascii="Arial Narrow" w:eastAsia="Arial Narrow" w:hAnsi="Arial Narrow" w:cs="Arial Narrow"/>
          <w:b/>
          <w:color w:val="000000"/>
        </w:rPr>
        <w:t xml:space="preserve"> </w:t>
      </w:r>
      <w:hyperlink r:id="rId9">
        <w:r>
          <w:rPr>
            <w:rFonts w:ascii="Arial Narrow" w:eastAsia="Arial Narrow" w:hAnsi="Arial Narrow" w:cs="Arial Narrow"/>
            <w:b/>
            <w:color w:val="0000FF"/>
            <w:spacing w:val="-1"/>
            <w:u w:val="single" w:color="0000FF"/>
          </w:rPr>
          <w:t>r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e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s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e</w:t>
        </w:r>
        <w:r>
          <w:rPr>
            <w:rFonts w:ascii="Arial Narrow" w:eastAsia="Arial Narrow" w:hAnsi="Arial Narrow" w:cs="Arial Narrow"/>
            <w:b/>
            <w:color w:val="0000FF"/>
            <w:spacing w:val="-1"/>
            <w:u w:val="single" w:color="0000FF"/>
          </w:rPr>
          <w:t>r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v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at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i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on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.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put</w:t>
        </w:r>
        <w:r>
          <w:rPr>
            <w:rFonts w:ascii="Arial Narrow" w:eastAsia="Arial Narrow" w:hAnsi="Arial Narrow" w:cs="Arial Narrow"/>
            <w:b/>
            <w:color w:val="0000FF"/>
            <w:spacing w:val="-1"/>
            <w:u w:val="single" w:color="0000FF"/>
          </w:rPr>
          <w:t>r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aj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a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y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a</w:t>
        </w:r>
        <w:r>
          <w:rPr>
            <w:rFonts w:ascii="Arial Narrow" w:eastAsia="Arial Narrow" w:hAnsi="Arial Narrow" w:cs="Arial Narrow"/>
            <w:b/>
            <w:color w:val="0000FF"/>
            <w:spacing w:val="-1"/>
            <w:u w:val="single" w:color="0000FF"/>
          </w:rPr>
          <w:t>@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le</w:t>
        </w:r>
        <w:r>
          <w:rPr>
            <w:rFonts w:ascii="Arial Narrow" w:eastAsia="Arial Narrow" w:hAnsi="Arial Narrow" w:cs="Arial Narrow"/>
            <w:b/>
            <w:color w:val="0000FF"/>
            <w:spacing w:val="2"/>
            <w:u w:val="single" w:color="0000FF"/>
          </w:rPr>
          <w:t>m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e</w:t>
        </w:r>
        <w:r>
          <w:rPr>
            <w:rFonts w:ascii="Arial Narrow" w:eastAsia="Arial Narrow" w:hAnsi="Arial Narrow" w:cs="Arial Narrow"/>
            <w:b/>
            <w:color w:val="0000FF"/>
            <w:spacing w:val="-1"/>
            <w:u w:val="single" w:color="0000FF"/>
          </w:rPr>
          <w:t>r</w:t>
        </w:r>
        <w:r>
          <w:rPr>
            <w:rFonts w:ascii="Arial Narrow" w:eastAsia="Arial Narrow" w:hAnsi="Arial Narrow" w:cs="Arial Narrow"/>
            <w:b/>
            <w:color w:val="0000FF"/>
            <w:spacing w:val="2"/>
            <w:u w:val="single" w:color="0000FF"/>
          </w:rPr>
          <w:t>i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d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ie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n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.c</w:t>
        </w:r>
        <w:r>
          <w:rPr>
            <w:rFonts w:ascii="Arial Narrow" w:eastAsia="Arial Narrow" w:hAnsi="Arial Narrow" w:cs="Arial Narrow"/>
            <w:b/>
            <w:color w:val="0000FF"/>
            <w:spacing w:val="1"/>
            <w:u w:val="single" w:color="0000FF"/>
          </w:rPr>
          <w:t>o</w:t>
        </w:r>
        <w:r>
          <w:rPr>
            <w:rFonts w:ascii="Arial Narrow" w:eastAsia="Arial Narrow" w:hAnsi="Arial Narrow" w:cs="Arial Narrow"/>
            <w:b/>
            <w:color w:val="0000FF"/>
            <w:u w:val="single" w:color="0000FF"/>
          </w:rPr>
          <w:t>m</w:t>
        </w:r>
      </w:hyperlink>
    </w:p>
    <w:p w:rsidR="00F67791" w:rsidRDefault="00375642">
      <w:pPr>
        <w:spacing w:before="1"/>
        <w:ind w:left="2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Di</w:t>
      </w:r>
      <w:r>
        <w:rPr>
          <w:rFonts w:ascii="Arial Narrow" w:eastAsia="Arial Narrow" w:hAnsi="Arial Narrow" w:cs="Arial Narrow"/>
          <w:b/>
          <w:spacing w:val="-1"/>
        </w:rPr>
        <w:t>r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1"/>
        </w:rPr>
        <w:t>c</w:t>
      </w:r>
      <w:r>
        <w:rPr>
          <w:rFonts w:ascii="Arial Narrow" w:eastAsia="Arial Narrow" w:hAnsi="Arial Narrow" w:cs="Arial Narrow"/>
          <w:b/>
        </w:rPr>
        <w:t>t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f</w:t>
      </w:r>
      <w:r>
        <w:rPr>
          <w:rFonts w:ascii="Arial Narrow" w:eastAsia="Arial Narrow" w:hAnsi="Arial Narrow" w:cs="Arial Narrow"/>
          <w:b/>
        </w:rPr>
        <w:t>ax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t</w:t>
      </w:r>
      <w:r>
        <w:rPr>
          <w:rFonts w:ascii="Arial Narrow" w:eastAsia="Arial Narrow" w:hAnsi="Arial Narrow" w:cs="Arial Narrow"/>
          <w:b/>
        </w:rPr>
        <w:t xml:space="preserve">o         </w:t>
      </w:r>
      <w:r>
        <w:rPr>
          <w:rFonts w:ascii="Arial Narrow" w:eastAsia="Arial Narrow" w:hAnsi="Arial Narrow" w:cs="Arial Narrow"/>
          <w:b/>
          <w:spacing w:val="36"/>
        </w:rPr>
        <w:t xml:space="preserve"> </w:t>
      </w:r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+</w:t>
      </w:r>
      <w:r>
        <w:rPr>
          <w:rFonts w:ascii="Arial Narrow" w:eastAsia="Arial Narrow" w:hAnsi="Arial Narrow" w:cs="Arial Narrow"/>
          <w:b/>
        </w:rPr>
        <w:t>60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</w:rPr>
        <w:t>3 8689</w:t>
      </w:r>
      <w:r>
        <w:rPr>
          <w:rFonts w:ascii="Arial Narrow" w:eastAsia="Arial Narrow" w:hAnsi="Arial Narrow" w:cs="Arial Narrow"/>
          <w:b/>
          <w:spacing w:val="-3"/>
        </w:rPr>
        <w:t xml:space="preserve"> </w:t>
      </w:r>
      <w:r>
        <w:rPr>
          <w:rFonts w:ascii="Arial Narrow" w:eastAsia="Arial Narrow" w:hAnsi="Arial Narrow" w:cs="Arial Narrow"/>
          <w:b/>
        </w:rPr>
        <w:t>6745</w:t>
      </w:r>
      <w:r>
        <w:rPr>
          <w:rFonts w:ascii="Arial Narrow" w:eastAsia="Arial Narrow" w:hAnsi="Arial Narrow" w:cs="Arial Narrow"/>
          <w:b/>
          <w:spacing w:val="-4"/>
        </w:rPr>
        <w:t xml:space="preserve"> </w:t>
      </w:r>
      <w:r>
        <w:rPr>
          <w:rFonts w:ascii="Arial Narrow" w:eastAsia="Arial Narrow" w:hAnsi="Arial Narrow" w:cs="Arial Narrow"/>
          <w:b/>
        </w:rPr>
        <w:t>/ Di</w:t>
      </w:r>
      <w:r>
        <w:rPr>
          <w:rFonts w:ascii="Arial Narrow" w:eastAsia="Arial Narrow" w:hAnsi="Arial Narrow" w:cs="Arial Narrow"/>
          <w:b/>
          <w:spacing w:val="-1"/>
        </w:rPr>
        <w:t>r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1"/>
        </w:rPr>
        <w:t>c</w:t>
      </w:r>
      <w:r>
        <w:rPr>
          <w:rFonts w:ascii="Arial Narrow" w:eastAsia="Arial Narrow" w:hAnsi="Arial Narrow" w:cs="Arial Narrow"/>
          <w:b/>
        </w:rPr>
        <w:t>t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t</w:t>
      </w:r>
      <w:r>
        <w:rPr>
          <w:rFonts w:ascii="Arial Narrow" w:eastAsia="Arial Narrow" w:hAnsi="Arial Narrow" w:cs="Arial Narrow"/>
          <w:b/>
        </w:rPr>
        <w:t>el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no</w:t>
      </w:r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b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+</w:t>
      </w:r>
      <w:r>
        <w:rPr>
          <w:rFonts w:ascii="Arial Narrow" w:eastAsia="Arial Narrow" w:hAnsi="Arial Narrow" w:cs="Arial Narrow"/>
          <w:b/>
        </w:rPr>
        <w:t>60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3 8689</w:t>
      </w:r>
      <w:r>
        <w:rPr>
          <w:rFonts w:ascii="Arial Narrow" w:eastAsia="Arial Narrow" w:hAnsi="Arial Narrow" w:cs="Arial Narrow"/>
          <w:b/>
          <w:spacing w:val="-3"/>
        </w:rPr>
        <w:t xml:space="preserve"> </w:t>
      </w:r>
      <w:r>
        <w:rPr>
          <w:rFonts w:ascii="Arial Narrow" w:eastAsia="Arial Narrow" w:hAnsi="Arial Narrow" w:cs="Arial Narrow"/>
          <w:b/>
        </w:rPr>
        <w:t>6829</w:t>
      </w:r>
      <w:r>
        <w:rPr>
          <w:rFonts w:ascii="Arial Narrow" w:eastAsia="Arial Narrow" w:hAnsi="Arial Narrow" w:cs="Arial Narrow"/>
          <w:b/>
          <w:spacing w:val="-4"/>
        </w:rPr>
        <w:t xml:space="preserve"> </w:t>
      </w:r>
      <w:r>
        <w:rPr>
          <w:rFonts w:ascii="Arial Narrow" w:eastAsia="Arial Narrow" w:hAnsi="Arial Narrow" w:cs="Arial Narrow"/>
          <w:b/>
        </w:rPr>
        <w:t>/ 6837</w:t>
      </w:r>
    </w:p>
    <w:p w:rsidR="00F67791" w:rsidRDefault="00F67791">
      <w:pPr>
        <w:spacing w:before="9" w:line="220" w:lineRule="exact"/>
        <w:rPr>
          <w:sz w:val="22"/>
          <w:szCs w:val="22"/>
        </w:rPr>
      </w:pPr>
    </w:p>
    <w:p w:rsidR="00F67791" w:rsidRDefault="00375642">
      <w:pPr>
        <w:spacing w:line="220" w:lineRule="exact"/>
        <w:ind w:left="2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</w:rPr>
        <w:t>A</w:t>
      </w:r>
      <w:r>
        <w:rPr>
          <w:rFonts w:ascii="Arial Narrow" w:eastAsia="Arial Narrow" w:hAnsi="Arial Narrow" w:cs="Arial Narrow"/>
          <w:b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position w:val="-1"/>
        </w:rPr>
        <w:t>COM</w:t>
      </w:r>
      <w:r>
        <w:rPr>
          <w:rFonts w:ascii="Arial Narrow" w:eastAsia="Arial Narrow" w:hAnsi="Arial Narrow" w:cs="Arial Narrow"/>
          <w:b/>
          <w:spacing w:val="1"/>
          <w:position w:val="-1"/>
        </w:rPr>
        <w:t>M</w:t>
      </w:r>
      <w:r>
        <w:rPr>
          <w:rFonts w:ascii="Arial Narrow" w:eastAsia="Arial Narrow" w:hAnsi="Arial Narrow" w:cs="Arial Narrow"/>
          <w:b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position w:val="-1"/>
        </w:rPr>
        <w:t>D</w:t>
      </w:r>
      <w:r>
        <w:rPr>
          <w:rFonts w:ascii="Arial Narrow" w:eastAsia="Arial Narrow" w:hAnsi="Arial Narrow" w:cs="Arial Narrow"/>
          <w:b/>
          <w:spacing w:val="-1"/>
          <w:position w:val="-1"/>
        </w:rPr>
        <w:t>A</w:t>
      </w:r>
      <w:r>
        <w:rPr>
          <w:rFonts w:ascii="Arial Narrow" w:eastAsia="Arial Narrow" w:hAnsi="Arial Narrow" w:cs="Arial Narrow"/>
          <w:b/>
          <w:spacing w:val="1"/>
          <w:position w:val="-1"/>
        </w:rPr>
        <w:t>T</w:t>
      </w:r>
      <w:r>
        <w:rPr>
          <w:rFonts w:ascii="Arial Narrow" w:eastAsia="Arial Narrow" w:hAnsi="Arial Narrow" w:cs="Arial Narrow"/>
          <w:b/>
          <w:position w:val="-1"/>
        </w:rPr>
        <w:t>ION</w:t>
      </w:r>
      <w:r>
        <w:rPr>
          <w:rFonts w:ascii="Arial Narrow" w:eastAsia="Arial Narrow" w:hAnsi="Arial Narrow" w:cs="Arial Narrow"/>
          <w:b/>
          <w:spacing w:val="-15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position w:val="-1"/>
        </w:rPr>
        <w:t>D</w:t>
      </w:r>
      <w:r>
        <w:rPr>
          <w:rFonts w:ascii="Arial Narrow" w:eastAsia="Arial Narrow" w:hAnsi="Arial Narrow" w:cs="Arial Narrow"/>
          <w:b/>
          <w:spacing w:val="-1"/>
          <w:position w:val="-1"/>
        </w:rPr>
        <w:t>E</w:t>
      </w:r>
      <w:r>
        <w:rPr>
          <w:rFonts w:ascii="Arial Narrow" w:eastAsia="Arial Narrow" w:hAnsi="Arial Narrow" w:cs="Arial Narrow"/>
          <w:b/>
          <w:spacing w:val="1"/>
          <w:position w:val="-1"/>
        </w:rPr>
        <w:t>T</w:t>
      </w:r>
      <w:r>
        <w:rPr>
          <w:rFonts w:ascii="Arial Narrow" w:eastAsia="Arial Narrow" w:hAnsi="Arial Narrow" w:cs="Arial Narrow"/>
          <w:b/>
          <w:position w:val="-1"/>
        </w:rPr>
        <w:t>AI</w:t>
      </w:r>
      <w:r>
        <w:rPr>
          <w:rFonts w:ascii="Arial Narrow" w:eastAsia="Arial Narrow" w:hAnsi="Arial Narrow" w:cs="Arial Narrow"/>
          <w:b/>
          <w:spacing w:val="1"/>
          <w:position w:val="-1"/>
        </w:rPr>
        <w:t>L</w:t>
      </w:r>
      <w:r>
        <w:rPr>
          <w:rFonts w:ascii="Arial Narrow" w:eastAsia="Arial Narrow" w:hAnsi="Arial Narrow" w:cs="Arial Narrow"/>
          <w:b/>
          <w:position w:val="-1"/>
        </w:rPr>
        <w:t>S</w:t>
      </w:r>
      <w:r>
        <w:rPr>
          <w:rFonts w:ascii="Arial Narrow" w:eastAsia="Arial Narrow" w:hAnsi="Arial Narrow" w:cs="Arial Narrow"/>
          <w:b/>
          <w:spacing w:val="-6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position w:val="-1"/>
        </w:rPr>
        <w:t>I</w:t>
      </w:r>
      <w:r>
        <w:rPr>
          <w:rFonts w:ascii="Arial Narrow" w:eastAsia="Arial Narrow" w:hAnsi="Arial Narrow" w:cs="Arial Narrow"/>
          <w:b/>
          <w:position w:val="-1"/>
        </w:rPr>
        <w:t>NC</w:t>
      </w:r>
      <w:r>
        <w:rPr>
          <w:rFonts w:ascii="Arial Narrow" w:eastAsia="Arial Narrow" w:hAnsi="Arial Narrow" w:cs="Arial Narrow"/>
          <w:b/>
          <w:spacing w:val="-4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</w:rPr>
        <w:t>BUF</w:t>
      </w:r>
      <w:r>
        <w:rPr>
          <w:rFonts w:ascii="Arial Narrow" w:eastAsia="Arial Narrow" w:hAnsi="Arial Narrow" w:cs="Arial Narrow"/>
          <w:b/>
          <w:spacing w:val="1"/>
          <w:position w:val="-1"/>
        </w:rPr>
        <w:t>F</w:t>
      </w:r>
      <w:r>
        <w:rPr>
          <w:rFonts w:ascii="Arial Narrow" w:eastAsia="Arial Narrow" w:hAnsi="Arial Narrow" w:cs="Arial Narrow"/>
          <w:b/>
          <w:spacing w:val="-1"/>
          <w:position w:val="-1"/>
        </w:rPr>
        <w:t>E</w:t>
      </w:r>
      <w:r>
        <w:rPr>
          <w:rFonts w:ascii="Arial Narrow" w:eastAsia="Arial Narrow" w:hAnsi="Arial Narrow" w:cs="Arial Narrow"/>
          <w:b/>
          <w:position w:val="-1"/>
        </w:rPr>
        <w:t>T</w:t>
      </w:r>
      <w:r>
        <w:rPr>
          <w:rFonts w:ascii="Arial Narrow" w:eastAsia="Arial Narrow" w:hAnsi="Arial Narrow" w:cs="Arial Narrow"/>
          <w:b/>
          <w:spacing w:val="-5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position w:val="-1"/>
        </w:rPr>
        <w:t>B</w:t>
      </w:r>
      <w:r>
        <w:rPr>
          <w:rFonts w:ascii="Arial Narrow" w:eastAsia="Arial Narrow" w:hAnsi="Arial Narrow" w:cs="Arial Narrow"/>
          <w:b/>
          <w:position w:val="-1"/>
        </w:rPr>
        <w:t>R</w:t>
      </w:r>
      <w:r>
        <w:rPr>
          <w:rFonts w:ascii="Arial Narrow" w:eastAsia="Arial Narrow" w:hAnsi="Arial Narrow" w:cs="Arial Narrow"/>
          <w:b/>
          <w:spacing w:val="1"/>
          <w:position w:val="-1"/>
        </w:rPr>
        <w:t>E</w:t>
      </w:r>
      <w:r>
        <w:rPr>
          <w:rFonts w:ascii="Arial Narrow" w:eastAsia="Arial Narrow" w:hAnsi="Arial Narrow" w:cs="Arial Narrow"/>
          <w:b/>
          <w:position w:val="-1"/>
        </w:rPr>
        <w:t>A</w:t>
      </w:r>
      <w:r>
        <w:rPr>
          <w:rFonts w:ascii="Arial Narrow" w:eastAsia="Arial Narrow" w:hAnsi="Arial Narrow" w:cs="Arial Narrow"/>
          <w:b/>
          <w:spacing w:val="-1"/>
          <w:position w:val="-1"/>
        </w:rPr>
        <w:t>K</w:t>
      </w:r>
      <w:r>
        <w:rPr>
          <w:rFonts w:ascii="Arial Narrow" w:eastAsia="Arial Narrow" w:hAnsi="Arial Narrow" w:cs="Arial Narrow"/>
          <w:b/>
          <w:spacing w:val="1"/>
          <w:position w:val="-1"/>
        </w:rPr>
        <w:t>F</w:t>
      </w:r>
      <w:r>
        <w:rPr>
          <w:rFonts w:ascii="Arial Narrow" w:eastAsia="Arial Narrow" w:hAnsi="Arial Narrow" w:cs="Arial Narrow"/>
          <w:b/>
          <w:spacing w:val="2"/>
          <w:position w:val="-1"/>
        </w:rPr>
        <w:t>A</w:t>
      </w:r>
      <w:r>
        <w:rPr>
          <w:rFonts w:ascii="Arial Narrow" w:eastAsia="Arial Narrow" w:hAnsi="Arial Narrow" w:cs="Arial Narrow"/>
          <w:b/>
          <w:spacing w:val="-1"/>
          <w:position w:val="-1"/>
        </w:rPr>
        <w:t>S</w:t>
      </w:r>
      <w:r>
        <w:rPr>
          <w:rFonts w:ascii="Arial Narrow" w:eastAsia="Arial Narrow" w:hAnsi="Arial Narrow" w:cs="Arial Narrow"/>
          <w:b/>
          <w:spacing w:val="1"/>
          <w:position w:val="-1"/>
        </w:rPr>
        <w:t>T</w:t>
      </w:r>
      <w:r>
        <w:rPr>
          <w:rFonts w:ascii="Arial Narrow" w:eastAsia="Arial Narrow" w:hAnsi="Arial Narrow" w:cs="Arial Narrow"/>
          <w:b/>
          <w:position w:val="-1"/>
        </w:rPr>
        <w:t>:</w:t>
      </w:r>
      <w:r>
        <w:rPr>
          <w:rFonts w:ascii="Arial Narrow" w:eastAsia="Arial Narrow" w:hAnsi="Arial Narrow" w:cs="Arial Narrow"/>
          <w:b/>
          <w:spacing w:val="-1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</w:rPr>
        <w:t>P</w:t>
      </w:r>
      <w:r>
        <w:rPr>
          <w:rFonts w:ascii="Arial Narrow" w:eastAsia="Arial Narrow" w:hAnsi="Arial Narrow" w:cs="Arial Narrow"/>
          <w:b/>
          <w:position w:val="-1"/>
        </w:rPr>
        <w:t>le</w:t>
      </w:r>
      <w:r>
        <w:rPr>
          <w:rFonts w:ascii="Arial Narrow" w:eastAsia="Arial Narrow" w:hAnsi="Arial Narrow" w:cs="Arial Narrow"/>
          <w:b/>
          <w:spacing w:val="3"/>
          <w:position w:val="-1"/>
        </w:rPr>
        <w:t>a</w:t>
      </w:r>
      <w:r>
        <w:rPr>
          <w:rFonts w:ascii="Arial Narrow" w:eastAsia="Arial Narrow" w:hAnsi="Arial Narrow" w:cs="Arial Narrow"/>
          <w:b/>
          <w:position w:val="-1"/>
        </w:rPr>
        <w:t>se</w:t>
      </w:r>
      <w:r>
        <w:rPr>
          <w:rFonts w:ascii="Arial Narrow" w:eastAsia="Arial Narrow" w:hAnsi="Arial Narrow" w:cs="Arial Narrow"/>
          <w:b/>
          <w:spacing w:val="-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</w:rPr>
        <w:t>select</w:t>
      </w:r>
      <w:r>
        <w:rPr>
          <w:rFonts w:ascii="Arial Narrow" w:eastAsia="Arial Narrow" w:hAnsi="Arial Narrow" w:cs="Arial Narrow"/>
          <w:b/>
          <w:spacing w:val="-4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position w:val="-1"/>
        </w:rPr>
        <w:t>(</w:t>
      </w:r>
      <w:r>
        <w:rPr>
          <w:rFonts w:ascii="Wingdings" w:eastAsia="Wingdings" w:hAnsi="Wingdings" w:cs="Wingdings"/>
          <w:spacing w:val="2"/>
          <w:position w:val="-1"/>
        </w:rPr>
        <w:t></w:t>
      </w:r>
      <w:r>
        <w:rPr>
          <w:rFonts w:ascii="Arial Narrow" w:eastAsia="Arial Narrow" w:hAnsi="Arial Narrow" w:cs="Arial Narrow"/>
          <w:b/>
          <w:position w:val="-1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2957"/>
        <w:gridCol w:w="2293"/>
        <w:gridCol w:w="1100"/>
      </w:tblGrid>
      <w:tr w:rsidR="00F67791">
        <w:trPr>
          <w:trHeight w:hRule="exact" w:val="240"/>
        </w:trPr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gn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tu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Ro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om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3</w:t>
            </w:r>
            <w:r>
              <w:rPr>
                <w:rFonts w:ascii="Arial Narrow" w:eastAsia="Arial Narrow" w:hAnsi="Arial Narrow" w:cs="Arial Narrow"/>
                <w:b/>
              </w:rPr>
              <w:t>30.00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oo</w:t>
            </w:r>
            <w:r>
              <w:rPr>
                <w:rFonts w:ascii="Arial Narrow" w:eastAsia="Arial Narrow" w:hAnsi="Arial Narrow" w:cs="Arial Narrow"/>
                <w:b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gh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cl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 w:rsidR="00EC2938"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fo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1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ax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F67791"/>
        </w:tc>
      </w:tr>
      <w:tr w:rsidR="00F67791">
        <w:trPr>
          <w:trHeight w:hRule="exact" w:val="240"/>
        </w:trPr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gn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tu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oom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3</w:t>
            </w:r>
            <w:r>
              <w:rPr>
                <w:rFonts w:ascii="Arial Narrow" w:eastAsia="Arial Narrow" w:hAnsi="Arial Narrow" w:cs="Arial Narrow"/>
                <w:b/>
              </w:rPr>
              <w:t>70.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0</w:t>
            </w:r>
            <w:r>
              <w:rPr>
                <w:rFonts w:ascii="Arial Narrow" w:eastAsia="Arial Narrow" w:hAnsi="Arial Narrow" w:cs="Arial Narrow"/>
                <w:b/>
              </w:rPr>
              <w:t>0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oo</w:t>
            </w:r>
            <w:r>
              <w:rPr>
                <w:rFonts w:ascii="Arial Narrow" w:eastAsia="Arial Narrow" w:hAnsi="Arial Narrow" w:cs="Arial Narrow"/>
                <w:b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gh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cl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fo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ax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F67791"/>
        </w:tc>
      </w:tr>
      <w:tr w:rsidR="00F67791">
        <w:trPr>
          <w:trHeight w:hRule="exact" w:val="241"/>
        </w:trPr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ien</w:t>
            </w:r>
            <w:r>
              <w:rPr>
                <w:rFonts w:ascii="Arial Narrow" w:eastAsia="Arial Narrow" w:hAnsi="Arial Narrow" w:cs="Arial Narrow"/>
                <w:b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Cl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Ro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om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490.00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oo</w:t>
            </w:r>
            <w:r>
              <w:rPr>
                <w:rFonts w:ascii="Arial Narrow" w:eastAsia="Arial Narrow" w:hAnsi="Arial Narrow" w:cs="Arial Narrow"/>
                <w:b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gh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cl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fo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1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ax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F67791"/>
        </w:tc>
      </w:tr>
      <w:tr w:rsidR="00F67791">
        <w:trPr>
          <w:trHeight w:hRule="exact" w:val="238"/>
        </w:trPr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ien</w:t>
            </w:r>
            <w:r>
              <w:rPr>
                <w:rFonts w:ascii="Arial Narrow" w:eastAsia="Arial Narrow" w:hAnsi="Arial Narrow" w:cs="Arial Narrow"/>
                <w:b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Cl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Ro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530.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0</w:t>
            </w:r>
            <w:r>
              <w:rPr>
                <w:rFonts w:ascii="Arial Narrow" w:eastAsia="Arial Narrow" w:hAnsi="Arial Narrow" w:cs="Arial Narrow"/>
                <w:b/>
              </w:rPr>
              <w:t>0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oo</w:t>
            </w:r>
            <w:r>
              <w:rPr>
                <w:rFonts w:ascii="Arial Narrow" w:eastAsia="Arial Narrow" w:hAnsi="Arial Narrow" w:cs="Arial Narrow"/>
                <w:b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gh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cl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fo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ax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F67791"/>
        </w:tc>
      </w:tr>
      <w:tr w:rsidR="00F67791">
        <w:trPr>
          <w:trHeight w:hRule="exact" w:val="240"/>
        </w:trPr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li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te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690.0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0n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oo</w:t>
            </w:r>
            <w:r>
              <w:rPr>
                <w:rFonts w:ascii="Arial Narrow" w:eastAsia="Arial Narrow" w:hAnsi="Arial Narrow" w:cs="Arial Narrow"/>
                <w:b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gh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cl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fo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1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ax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F67791"/>
        </w:tc>
      </w:tr>
      <w:tr w:rsidR="00F67791">
        <w:trPr>
          <w:trHeight w:hRule="exact" w:val="240"/>
        </w:trPr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At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li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te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730.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0</w:t>
            </w:r>
            <w:r>
              <w:rPr>
                <w:rFonts w:ascii="Arial Narrow" w:eastAsia="Arial Narrow" w:hAnsi="Arial Narrow" w:cs="Arial Narrow"/>
                <w:b/>
              </w:rPr>
              <w:t>0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oo</w:t>
            </w:r>
            <w:r>
              <w:rPr>
                <w:rFonts w:ascii="Arial Narrow" w:eastAsia="Arial Narrow" w:hAnsi="Arial Narrow" w:cs="Arial Narrow"/>
                <w:b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gh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cl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  <w:b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fo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2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ax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F67791"/>
        </w:tc>
      </w:tr>
      <w:tr w:rsidR="00F67791">
        <w:trPr>
          <w:trHeight w:hRule="exact" w:val="240"/>
        </w:trPr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</w:rPr>
              <w:t>x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93.28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</w:rPr>
              <w:t>ed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gh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F67791"/>
        </w:tc>
      </w:tr>
      <w:tr w:rsidR="00F67791">
        <w:trPr>
          <w:trHeight w:hRule="exact" w:val="240"/>
        </w:trPr>
        <w:tc>
          <w:tcPr>
            <w:tcW w:w="821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Ad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on</w:t>
            </w:r>
            <w:r>
              <w:rPr>
                <w:rFonts w:ascii="Arial Narrow" w:eastAsia="Arial Narrow" w:hAnsi="Arial Narrow" w:cs="Arial Narrow"/>
                <w:b/>
              </w:rPr>
              <w:t>al</w:t>
            </w:r>
            <w:r>
              <w:rPr>
                <w:rFonts w:ascii="Arial Narrow" w:eastAsia="Arial Narrow" w:hAnsi="Arial Narrow" w:cs="Arial Narrow"/>
                <w:b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st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  <w:b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68.00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er</w:t>
            </w:r>
            <w:r>
              <w:rPr>
                <w:rFonts w:ascii="Arial Narrow" w:eastAsia="Arial Narrow" w:hAnsi="Arial Narrow" w:cs="Arial Narrow"/>
                <w:b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</w:rPr>
              <w:t>n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F67791"/>
        </w:tc>
      </w:tr>
      <w:tr w:rsidR="00F67791">
        <w:trPr>
          <w:trHeight w:hRule="exact" w:val="698"/>
        </w:trPr>
        <w:tc>
          <w:tcPr>
            <w:tcW w:w="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Che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b/>
              </w:rPr>
              <w:t>n Da</w:t>
            </w:r>
            <w:r>
              <w:rPr>
                <w:rFonts w:ascii="Arial Narrow" w:eastAsia="Arial Narrow" w:hAnsi="Arial Narrow" w:cs="Arial Narrow"/>
                <w:b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e:</w:t>
            </w:r>
          </w:p>
        </w:tc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Che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b/>
              </w:rPr>
              <w:t>k</w:t>
            </w:r>
            <w:r>
              <w:rPr>
                <w:rFonts w:ascii="Arial Narrow" w:eastAsia="Arial Narrow" w:hAnsi="Arial Narrow" w:cs="Arial Narrow"/>
                <w:b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ou</w:t>
            </w:r>
            <w:r>
              <w:rPr>
                <w:rFonts w:ascii="Arial Narrow" w:eastAsia="Arial Narrow" w:hAnsi="Arial Narrow" w:cs="Arial Narrow"/>
                <w:b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</w:rPr>
              <w:t>Da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</w:rPr>
              <w:t>e:</w:t>
            </w:r>
          </w:p>
        </w:tc>
        <w:tc>
          <w:tcPr>
            <w:tcW w:w="339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7791" w:rsidRDefault="00375642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No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</w:rPr>
              <w:t>ght</w:t>
            </w:r>
            <w:r>
              <w:rPr>
                <w:rFonts w:ascii="Arial Narrow" w:eastAsia="Arial Narrow" w:hAnsi="Arial Narrow" w:cs="Arial Narrow"/>
                <w:b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  <w:b/>
              </w:rPr>
              <w:t>:</w:t>
            </w:r>
          </w:p>
        </w:tc>
      </w:tr>
    </w:tbl>
    <w:p w:rsidR="00F67791" w:rsidRDefault="00F67791">
      <w:pPr>
        <w:spacing w:before="4" w:line="160" w:lineRule="exact"/>
        <w:rPr>
          <w:sz w:val="16"/>
          <w:szCs w:val="16"/>
        </w:rPr>
      </w:pPr>
    </w:p>
    <w:p w:rsidR="00F67791" w:rsidRDefault="00375642">
      <w:pPr>
        <w:spacing w:before="38"/>
        <w:ind w:left="220" w:right="65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*E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ff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v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em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er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2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0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1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7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,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gu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st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are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re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qu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ir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i/>
          <w:color w:val="FF0000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ay</w:t>
      </w:r>
      <w:r>
        <w:rPr>
          <w:rFonts w:ascii="Arial Narrow" w:eastAsia="Arial Narrow" w:hAnsi="Arial Narrow" w:cs="Arial Narrow"/>
          <w:b/>
          <w:i/>
          <w:color w:val="FF0000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2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ry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10</w:t>
      </w:r>
      <w:r>
        <w:rPr>
          <w:rFonts w:ascii="Arial Narrow" w:eastAsia="Arial Narrow" w:hAnsi="Arial Narrow" w:cs="Arial Narrow"/>
          <w:b/>
          <w:i/>
          <w:color w:val="FF0000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er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er</w:t>
      </w:r>
      <w:r>
        <w:rPr>
          <w:rFonts w:ascii="Arial Narrow" w:eastAsia="Arial Narrow" w:hAnsi="Arial Narrow" w:cs="Arial Narrow"/>
          <w:b/>
          <w:i/>
          <w:color w:val="FF0000"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gh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tou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ri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x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,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as</w:t>
      </w:r>
      <w:r>
        <w:rPr>
          <w:rFonts w:ascii="Arial Narrow" w:eastAsia="Arial Narrow" w:hAnsi="Arial Narrow" w:cs="Arial Narrow"/>
          <w:b/>
          <w:i/>
          <w:color w:val="FF0000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im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po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 xml:space="preserve">d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t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M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st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ry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Tou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ri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a.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Th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is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ax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is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ap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li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 xml:space="preserve">able </w:t>
      </w:r>
      <w:r>
        <w:rPr>
          <w:rFonts w:ascii="Arial Narrow" w:eastAsia="Arial Narrow" w:hAnsi="Arial Narrow" w:cs="Arial Narrow"/>
          <w:b/>
          <w:i/>
          <w:color w:val="FF0000"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no</w:t>
      </w:r>
      <w:r>
        <w:rPr>
          <w:rFonts w:ascii="Arial Narrow" w:eastAsia="Arial Narrow" w:hAnsi="Arial Narrow" w:cs="Arial Narrow"/>
          <w:b/>
          <w:i/>
          <w:color w:val="FF0000"/>
          <w:spacing w:val="4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-M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 xml:space="preserve">an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gu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st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and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is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b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pa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id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upo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k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-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ou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.</w:t>
      </w:r>
    </w:p>
    <w:p w:rsidR="00F67791" w:rsidRDefault="00375642">
      <w:pPr>
        <w:ind w:left="220" w:right="657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*Pl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k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no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at</w:t>
      </w:r>
      <w:r>
        <w:rPr>
          <w:rFonts w:ascii="Arial Narrow" w:eastAsia="Arial Narrow" w:hAnsi="Arial Narrow" w:cs="Arial Narrow"/>
          <w:b/>
          <w:i/>
          <w:color w:val="FF0000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co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mmo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i/>
          <w:color w:val="FF0000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is</w:t>
      </w:r>
      <w:r>
        <w:rPr>
          <w:rFonts w:ascii="Arial Narrow" w:eastAsia="Arial Narrow" w:hAnsi="Arial Narrow" w:cs="Arial Narrow"/>
          <w:b/>
          <w:i/>
          <w:color w:val="FF000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su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ct</w:t>
      </w:r>
      <w:r>
        <w:rPr>
          <w:rFonts w:ascii="Arial Narrow" w:eastAsia="Arial Narrow" w:hAnsi="Arial Narrow" w:cs="Arial Narrow"/>
          <w:b/>
          <w:i/>
          <w:color w:val="FF0000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v</w:t>
      </w:r>
      <w:r>
        <w:rPr>
          <w:rFonts w:ascii="Arial Narrow" w:eastAsia="Arial Narrow" w:hAnsi="Arial Narrow" w:cs="Arial Narrow"/>
          <w:b/>
          <w:i/>
          <w:color w:val="FF0000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il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il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i/>
          <w:color w:val="FF000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upo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i/>
          <w:color w:val="FF0000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k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in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g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.</w:t>
      </w:r>
      <w:r>
        <w:rPr>
          <w:rFonts w:ascii="Arial Narrow" w:eastAsia="Arial Narrow" w:hAnsi="Arial Narrow" w:cs="Arial Narrow"/>
          <w:b/>
          <w:i/>
          <w:color w:val="FF000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dd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on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al</w:t>
      </w:r>
      <w:r>
        <w:rPr>
          <w:rFonts w:ascii="Arial Narrow" w:eastAsia="Arial Narrow" w:hAnsi="Arial Narrow" w:cs="Arial Narrow"/>
          <w:b/>
          <w:i/>
          <w:color w:val="FF000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char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g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ay</w:t>
      </w:r>
      <w:r>
        <w:rPr>
          <w:rFonts w:ascii="Arial Narrow" w:eastAsia="Arial Narrow" w:hAnsi="Arial Narrow" w:cs="Arial Narrow"/>
          <w:b/>
          <w:i/>
          <w:color w:val="FF000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ap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p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ly</w:t>
      </w:r>
      <w:r>
        <w:rPr>
          <w:rFonts w:ascii="Arial Narrow" w:eastAsia="Arial Narrow" w:hAnsi="Arial Narrow" w:cs="Arial Narrow"/>
          <w:b/>
          <w:i/>
          <w:color w:val="FF0000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sh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ou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 xml:space="preserve">ld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h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ere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in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n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d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m</w:t>
      </w:r>
      <w:r>
        <w:rPr>
          <w:rFonts w:ascii="Arial Narrow" w:eastAsia="Arial Narrow" w:hAnsi="Arial Narrow" w:cs="Arial Narrow"/>
          <w:b/>
          <w:i/>
          <w:color w:val="FF0000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f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n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x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c</w:t>
      </w:r>
      <w:r>
        <w:rPr>
          <w:rFonts w:ascii="Arial Narrow" w:eastAsia="Arial Narrow" w:hAnsi="Arial Narrow" w:cs="Arial Narrow"/>
          <w:b/>
          <w:i/>
          <w:color w:val="FF0000"/>
          <w:spacing w:val="2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eg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ry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 xml:space="preserve"> (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su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j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ct</w:t>
      </w:r>
      <w:r>
        <w:rPr>
          <w:rFonts w:ascii="Arial Narrow" w:eastAsia="Arial Narrow" w:hAnsi="Arial Narrow" w:cs="Arial Narrow"/>
          <w:b/>
          <w:i/>
          <w:color w:val="FF0000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o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 xml:space="preserve"> a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v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il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il</w:t>
      </w:r>
      <w:r>
        <w:rPr>
          <w:rFonts w:ascii="Arial Narrow" w:eastAsia="Arial Narrow" w:hAnsi="Arial Narrow" w:cs="Arial Narrow"/>
          <w:b/>
          <w:i/>
          <w:color w:val="FF0000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i/>
          <w:color w:val="FF0000"/>
          <w:spacing w:val="-1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i/>
          <w:color w:val="FF0000"/>
          <w:sz w:val="18"/>
          <w:szCs w:val="18"/>
        </w:rPr>
        <w:t>y)</w:t>
      </w:r>
    </w:p>
    <w:p w:rsidR="00F67791" w:rsidRDefault="00F67791">
      <w:pPr>
        <w:spacing w:before="4" w:line="200" w:lineRule="exact"/>
      </w:pPr>
    </w:p>
    <w:p w:rsidR="00F67791" w:rsidRDefault="005738C0">
      <w:pPr>
        <w:ind w:left="220"/>
        <w:rPr>
          <w:rFonts w:ascii="Arial Narrow" w:eastAsia="Arial Narrow" w:hAnsi="Arial Narrow" w:cs="Arial Narrow"/>
        </w:rPr>
        <w:sectPr w:rsidR="00F67791">
          <w:footerReference w:type="default" r:id="rId10"/>
          <w:pgSz w:w="12240" w:h="15840"/>
          <w:pgMar w:top="700" w:right="1120" w:bottom="280" w:left="1580" w:header="0" w:footer="1213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144145</wp:posOffset>
                </wp:positionV>
                <wp:extent cx="5922645" cy="3273425"/>
                <wp:effectExtent l="4445" t="254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327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60"/>
                              <w:gridCol w:w="2429"/>
                              <w:gridCol w:w="528"/>
                              <w:gridCol w:w="3392"/>
                            </w:tblGrid>
                            <w:tr w:rsidR="00F67791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t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92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(M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./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rs/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s/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c)</w:t>
                                  </w:r>
                                </w:p>
                              </w:tc>
                            </w:tr>
                            <w:tr w:rsidR="00F67791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9309" w:type="dxa"/>
                                  <w:gridSpan w:val="4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before="2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s:</w:t>
                                  </w:r>
                                </w:p>
                              </w:tc>
                            </w:tr>
                            <w:tr w:rsidR="00F67791">
                              <w:trPr>
                                <w:trHeight w:hRule="exact" w:val="799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ity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67791">
                              <w:trPr>
                                <w:trHeight w:hRule="exact" w:val="622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ephon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Mob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ile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ail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67791">
                              <w:trPr>
                                <w:trHeight w:hRule="exact" w:val="1157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gh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before="2" w:line="220" w:lineRule="exact"/>
                                    <w:ind w:left="102" w:right="163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R1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way:</w:t>
                                  </w:r>
                                </w:p>
                                <w:p w:rsidR="00F67791" w:rsidRDefault="00F67791">
                                  <w:pPr>
                                    <w:spacing w:before="13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67791" w:rsidRDefault="00375642">
                                  <w:pPr>
                                    <w:spacing w:line="220" w:lineRule="exact"/>
                                    <w:ind w:left="102" w:right="289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 No:</w:t>
                                  </w:r>
                                </w:p>
                              </w:tc>
                            </w:tr>
                            <w:tr w:rsidR="00F67791">
                              <w:trPr>
                                <w:trHeight w:hRule="exact" w:val="1159"/>
                              </w:trPr>
                              <w:tc>
                                <w:tcPr>
                                  <w:tcW w:w="29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29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0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F67791" w:rsidRDefault="00375642">
                                  <w:pPr>
                                    <w:spacing w:line="220" w:lineRule="exact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MY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R1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9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t</w:t>
                                  </w:r>
                                </w:p>
                                <w:p w:rsidR="00F67791" w:rsidRDefault="00375642">
                                  <w:pPr>
                                    <w:spacing w:before="1"/>
                                    <w:ind w:left="102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way:</w:t>
                                  </w:r>
                                </w:p>
                                <w:p w:rsidR="00F67791" w:rsidRDefault="00F67791">
                                  <w:pPr>
                                    <w:spacing w:before="14" w:line="22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F67791" w:rsidRDefault="00375642">
                                  <w:pPr>
                                    <w:spacing w:line="220" w:lineRule="exact"/>
                                    <w:ind w:left="102" w:right="2899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eastAsia="Arial Narrow" w:hAnsi="Arial Narrow" w:cs="Arial Narrow"/>
                                      <w:b/>
                                    </w:rPr>
                                    <w:t>: No:</w:t>
                                  </w:r>
                                </w:p>
                              </w:tc>
                            </w:tr>
                          </w:tbl>
                          <w:p w:rsidR="00F67791" w:rsidRDefault="00F6779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4.35pt;margin-top:11.35pt;width:466.35pt;height:25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60"/>
                        <w:gridCol w:w="2429"/>
                        <w:gridCol w:w="528"/>
                        <w:gridCol w:w="3392"/>
                      </w:tblGrid>
                      <w:tr w:rsidR="00F67791">
                        <w:trPr>
                          <w:trHeight w:hRule="exact" w:val="698"/>
                        </w:trPr>
                        <w:tc>
                          <w:tcPr>
                            <w:tcW w:w="5389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t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92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(M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./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rs/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s/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et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c)</w:t>
                            </w:r>
                          </w:p>
                        </w:tc>
                      </w:tr>
                      <w:tr w:rsidR="00F67791">
                        <w:trPr>
                          <w:trHeight w:hRule="exact" w:val="698"/>
                        </w:trPr>
                        <w:tc>
                          <w:tcPr>
                            <w:tcW w:w="9309" w:type="dxa"/>
                            <w:gridSpan w:val="4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before="2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s:</w:t>
                            </w:r>
                          </w:p>
                        </w:tc>
                      </w:tr>
                      <w:tr w:rsidR="00F67791">
                        <w:trPr>
                          <w:trHeight w:hRule="exact" w:val="799"/>
                        </w:trPr>
                        <w:tc>
                          <w:tcPr>
                            <w:tcW w:w="2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Na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ity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oo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F67791">
                        <w:trPr>
                          <w:trHeight w:hRule="exact" w:val="622"/>
                        </w:trPr>
                        <w:tc>
                          <w:tcPr>
                            <w:tcW w:w="2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ephon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Mob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ile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</w:rPr>
                              <w:t>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ail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dd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F67791">
                        <w:trPr>
                          <w:trHeight w:hRule="exact" w:val="1157"/>
                        </w:trPr>
                        <w:tc>
                          <w:tcPr>
                            <w:tcW w:w="2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iv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li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gh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iv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al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before="2" w:line="220" w:lineRule="exact"/>
                              <w:ind w:left="102" w:right="163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qu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MY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R1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 xml:space="preserve">t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way:</w:t>
                            </w:r>
                          </w:p>
                          <w:p w:rsidR="00F67791" w:rsidRDefault="00F67791">
                            <w:pPr>
                              <w:spacing w:before="13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67791" w:rsidRDefault="00375642">
                            <w:pPr>
                              <w:spacing w:line="220" w:lineRule="exact"/>
                              <w:ind w:left="102" w:right="289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 No:</w:t>
                            </w:r>
                          </w:p>
                        </w:tc>
                      </w:tr>
                      <w:tr w:rsidR="00F67791">
                        <w:trPr>
                          <w:trHeight w:hRule="exact" w:val="1159"/>
                        </w:trPr>
                        <w:tc>
                          <w:tcPr>
                            <w:tcW w:w="29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Da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29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0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li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F67791" w:rsidRDefault="00375642">
                            <w:pPr>
                              <w:spacing w:line="220" w:lineRule="exact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qu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ed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at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MY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R1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9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t</w:t>
                            </w:r>
                          </w:p>
                          <w:p w:rsidR="00F67791" w:rsidRDefault="00375642">
                            <w:pPr>
                              <w:spacing w:before="1"/>
                              <w:ind w:left="102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way:</w:t>
                            </w:r>
                          </w:p>
                          <w:p w:rsidR="00F67791" w:rsidRDefault="00F67791">
                            <w:pPr>
                              <w:spacing w:before="1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67791" w:rsidRDefault="00375642">
                            <w:pPr>
                              <w:spacing w:line="220" w:lineRule="exact"/>
                              <w:ind w:left="102" w:right="2899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</w:rPr>
                              <w:t>: No:</w:t>
                            </w:r>
                          </w:p>
                        </w:tc>
                      </w:tr>
                    </w:tbl>
                    <w:p w:rsidR="00F67791" w:rsidRDefault="00F67791"/>
                  </w:txbxContent>
                </v:textbox>
                <w10:wrap anchorx="page"/>
              </v:shape>
            </w:pict>
          </mc:Fallback>
        </mc:AlternateContent>
      </w:r>
      <w:r w:rsidR="00375642">
        <w:rPr>
          <w:rFonts w:ascii="Arial Narrow" w:eastAsia="Arial Narrow" w:hAnsi="Arial Narrow" w:cs="Arial Narrow"/>
          <w:b/>
        </w:rPr>
        <w:t>ROOM</w:t>
      </w:r>
      <w:r w:rsidR="00375642">
        <w:rPr>
          <w:rFonts w:ascii="Arial Narrow" w:eastAsia="Arial Narrow" w:hAnsi="Arial Narrow" w:cs="Arial Narrow"/>
          <w:b/>
          <w:spacing w:val="-5"/>
        </w:rPr>
        <w:t xml:space="preserve"> </w:t>
      </w:r>
      <w:r w:rsidR="00375642">
        <w:rPr>
          <w:rFonts w:ascii="Arial Narrow" w:eastAsia="Arial Narrow" w:hAnsi="Arial Narrow" w:cs="Arial Narrow"/>
          <w:b/>
          <w:spacing w:val="2"/>
        </w:rPr>
        <w:t>R</w:t>
      </w:r>
      <w:r w:rsidR="00375642">
        <w:rPr>
          <w:rFonts w:ascii="Arial Narrow" w:eastAsia="Arial Narrow" w:hAnsi="Arial Narrow" w:cs="Arial Narrow"/>
          <w:b/>
          <w:spacing w:val="-1"/>
        </w:rPr>
        <w:t>E</w:t>
      </w:r>
      <w:r w:rsidR="00375642">
        <w:rPr>
          <w:rFonts w:ascii="Arial Narrow" w:eastAsia="Arial Narrow" w:hAnsi="Arial Narrow" w:cs="Arial Narrow"/>
          <w:b/>
          <w:spacing w:val="1"/>
        </w:rPr>
        <w:t>S</w:t>
      </w:r>
      <w:r w:rsidR="00375642">
        <w:rPr>
          <w:rFonts w:ascii="Arial Narrow" w:eastAsia="Arial Narrow" w:hAnsi="Arial Narrow" w:cs="Arial Narrow"/>
          <w:b/>
          <w:spacing w:val="-1"/>
        </w:rPr>
        <w:t>E</w:t>
      </w:r>
      <w:r w:rsidR="00375642">
        <w:rPr>
          <w:rFonts w:ascii="Arial Narrow" w:eastAsia="Arial Narrow" w:hAnsi="Arial Narrow" w:cs="Arial Narrow"/>
          <w:b/>
          <w:spacing w:val="2"/>
        </w:rPr>
        <w:t>R</w:t>
      </w:r>
      <w:r w:rsidR="00375642">
        <w:rPr>
          <w:rFonts w:ascii="Arial Narrow" w:eastAsia="Arial Narrow" w:hAnsi="Arial Narrow" w:cs="Arial Narrow"/>
          <w:b/>
          <w:spacing w:val="-1"/>
        </w:rPr>
        <w:t>V</w:t>
      </w:r>
      <w:r w:rsidR="00375642">
        <w:rPr>
          <w:rFonts w:ascii="Arial Narrow" w:eastAsia="Arial Narrow" w:hAnsi="Arial Narrow" w:cs="Arial Narrow"/>
          <w:b/>
        </w:rPr>
        <w:t>ATION</w:t>
      </w:r>
      <w:r w:rsidR="00375642">
        <w:rPr>
          <w:rFonts w:ascii="Arial Narrow" w:eastAsia="Arial Narrow" w:hAnsi="Arial Narrow" w:cs="Arial Narrow"/>
          <w:b/>
          <w:spacing w:val="-12"/>
        </w:rPr>
        <w:t xml:space="preserve"> </w:t>
      </w:r>
      <w:r w:rsidR="00375642">
        <w:rPr>
          <w:rFonts w:ascii="Arial Narrow" w:eastAsia="Arial Narrow" w:hAnsi="Arial Narrow" w:cs="Arial Narrow"/>
          <w:b/>
          <w:spacing w:val="1"/>
        </w:rPr>
        <w:t>F</w:t>
      </w:r>
      <w:r w:rsidR="00375642">
        <w:rPr>
          <w:rFonts w:ascii="Arial Narrow" w:eastAsia="Arial Narrow" w:hAnsi="Arial Narrow" w:cs="Arial Narrow"/>
          <w:b/>
        </w:rPr>
        <w:t>ORM</w:t>
      </w:r>
    </w:p>
    <w:p w:rsidR="00F67791" w:rsidRDefault="005738C0">
      <w:pPr>
        <w:spacing w:before="94"/>
        <w:ind w:left="2723"/>
      </w:pPr>
      <w:r>
        <w:rPr>
          <w:noProof/>
        </w:rPr>
        <w:lastRenderedPageBreak/>
        <w:drawing>
          <wp:inline distT="0" distB="0" distL="0" distR="0">
            <wp:extent cx="2158365" cy="7658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791" w:rsidRDefault="00F67791">
      <w:pPr>
        <w:spacing w:before="3" w:line="180" w:lineRule="exact"/>
        <w:rPr>
          <w:sz w:val="19"/>
          <w:szCs w:val="19"/>
        </w:rPr>
      </w:pPr>
    </w:p>
    <w:p w:rsidR="00F67791" w:rsidRDefault="00375642">
      <w:pPr>
        <w:spacing w:before="35"/>
        <w:ind w:lef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u w:val="single" w:color="000000"/>
        </w:rPr>
        <w:t>a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ym</w:t>
      </w:r>
      <w:r>
        <w:rPr>
          <w:rFonts w:ascii="Arial Narrow" w:eastAsia="Arial Narrow" w:hAnsi="Arial Narrow" w:cs="Arial Narrow"/>
          <w:b/>
          <w:u w:val="single" w:color="000000"/>
        </w:rPr>
        <w:t>e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n</w:t>
      </w:r>
      <w:r>
        <w:rPr>
          <w:rFonts w:ascii="Arial Narrow" w:eastAsia="Arial Narrow" w:hAnsi="Arial Narrow" w:cs="Arial Narrow"/>
          <w:b/>
          <w:u w:val="single" w:color="000000"/>
        </w:rPr>
        <w:t>t</w:t>
      </w:r>
      <w:r>
        <w:rPr>
          <w:rFonts w:ascii="Arial Narrow" w:eastAsia="Arial Narrow" w:hAnsi="Arial Narrow" w:cs="Arial Narrow"/>
          <w:b/>
          <w:spacing w:val="-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u w:val="single" w:color="000000"/>
        </w:rPr>
        <w:t>v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i</w:t>
      </w:r>
      <w:r>
        <w:rPr>
          <w:rFonts w:ascii="Arial Narrow" w:eastAsia="Arial Narrow" w:hAnsi="Arial Narrow" w:cs="Arial Narrow"/>
          <w:b/>
          <w:u w:val="single" w:color="000000"/>
        </w:rPr>
        <w:t>a</w:t>
      </w:r>
      <w:r>
        <w:rPr>
          <w:rFonts w:ascii="Arial Narrow" w:eastAsia="Arial Narrow" w:hAnsi="Arial Narrow" w:cs="Arial Narrow"/>
          <w:b/>
          <w:spacing w:val="-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u w:val="single" w:color="000000"/>
        </w:rPr>
        <w:t>C</w:t>
      </w:r>
      <w:r>
        <w:rPr>
          <w:rFonts w:ascii="Arial Narrow" w:eastAsia="Arial Narrow" w:hAnsi="Arial Narrow" w:cs="Arial Narrow"/>
          <w:b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u w:val="single" w:color="000000"/>
        </w:rPr>
        <w:t>e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d</w:t>
      </w:r>
      <w:r>
        <w:rPr>
          <w:rFonts w:ascii="Arial Narrow" w:eastAsia="Arial Narrow" w:hAnsi="Arial Narrow" w:cs="Arial Narrow"/>
          <w:b/>
          <w:u w:val="single" w:color="000000"/>
        </w:rPr>
        <w:t>it</w:t>
      </w:r>
      <w:r>
        <w:rPr>
          <w:rFonts w:ascii="Arial Narrow" w:eastAsia="Arial Narrow" w:hAnsi="Arial Narrow" w:cs="Arial Narrow"/>
          <w:b/>
          <w:spacing w:val="-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u w:val="single" w:color="000000"/>
        </w:rPr>
        <w:t>Ca</w:t>
      </w:r>
      <w:r>
        <w:rPr>
          <w:rFonts w:ascii="Arial Narrow" w:eastAsia="Arial Narrow" w:hAnsi="Arial Narrow" w:cs="Arial Narrow"/>
          <w:b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d</w:t>
      </w:r>
      <w:r>
        <w:rPr>
          <w:rFonts w:ascii="Arial Narrow" w:eastAsia="Arial Narrow" w:hAnsi="Arial Narrow" w:cs="Arial Narrow"/>
          <w:b/>
          <w:u w:val="single" w:color="000000"/>
        </w:rPr>
        <w:t>:</w:t>
      </w:r>
    </w:p>
    <w:p w:rsidR="00F67791" w:rsidRDefault="00375642">
      <w:pPr>
        <w:spacing w:before="2" w:line="220" w:lineRule="exact"/>
        <w:ind w:left="100" w:right="13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pliance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ivacy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ity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1"/>
        </w:rPr>
        <w:t>rm</w:t>
      </w:r>
      <w:r>
        <w:rPr>
          <w:rFonts w:ascii="Arial Narrow" w:eastAsia="Arial Narrow" w:hAnsi="Arial Narrow" w:cs="Arial Narrow"/>
        </w:rPr>
        <w:t>ation,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>o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will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ceive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em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notification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inviting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</w:rPr>
        <w:t>t your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tails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ar</w:t>
      </w:r>
      <w:r>
        <w:rPr>
          <w:rFonts w:ascii="Arial Narrow" w:eastAsia="Arial Narrow" w:hAnsi="Arial Narrow" w:cs="Arial Narrow"/>
        </w:rPr>
        <w:t>ticular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nce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yo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ese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vation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1"/>
        </w:rPr>
        <w:t>rm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cha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ge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yo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d.</w:t>
      </w:r>
    </w:p>
    <w:p w:rsidR="00F67791" w:rsidRDefault="00F67791">
      <w:pPr>
        <w:spacing w:before="5" w:line="220" w:lineRule="exact"/>
        <w:rPr>
          <w:sz w:val="22"/>
          <w:szCs w:val="22"/>
        </w:rPr>
      </w:pPr>
    </w:p>
    <w:p w:rsidR="00F67791" w:rsidRDefault="00375642">
      <w:pPr>
        <w:ind w:left="100" w:right="19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lte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tively,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if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would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ike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use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yo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ar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tee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ly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wi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at 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tel,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et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ils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have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via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link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s wel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.</w:t>
      </w:r>
    </w:p>
    <w:p w:rsidR="00F67791" w:rsidRDefault="00F67791">
      <w:pPr>
        <w:spacing w:before="8" w:line="220" w:lineRule="exact"/>
        <w:rPr>
          <w:sz w:val="22"/>
          <w:szCs w:val="22"/>
        </w:rPr>
      </w:pPr>
    </w:p>
    <w:p w:rsidR="00F67791" w:rsidRDefault="00375642">
      <w:pPr>
        <w:ind w:lef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u w:val="single" w:color="000000"/>
        </w:rPr>
        <w:t>a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ym</w:t>
      </w:r>
      <w:r>
        <w:rPr>
          <w:rFonts w:ascii="Arial Narrow" w:eastAsia="Arial Narrow" w:hAnsi="Arial Narrow" w:cs="Arial Narrow"/>
          <w:b/>
          <w:u w:val="single" w:color="000000"/>
        </w:rPr>
        <w:t>e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n</w:t>
      </w:r>
      <w:r>
        <w:rPr>
          <w:rFonts w:ascii="Arial Narrow" w:eastAsia="Arial Narrow" w:hAnsi="Arial Narrow" w:cs="Arial Narrow"/>
          <w:b/>
          <w:u w:val="single" w:color="000000"/>
        </w:rPr>
        <w:t>t</w:t>
      </w:r>
      <w:r>
        <w:rPr>
          <w:rFonts w:ascii="Arial Narrow" w:eastAsia="Arial Narrow" w:hAnsi="Arial Narrow" w:cs="Arial Narrow"/>
          <w:b/>
          <w:spacing w:val="-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u w:val="single" w:color="000000"/>
        </w:rPr>
        <w:t>v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i</w:t>
      </w:r>
      <w:r>
        <w:rPr>
          <w:rFonts w:ascii="Arial Narrow" w:eastAsia="Arial Narrow" w:hAnsi="Arial Narrow" w:cs="Arial Narrow"/>
          <w:b/>
          <w:u w:val="single" w:color="000000"/>
        </w:rPr>
        <w:t>a</w:t>
      </w:r>
      <w:r>
        <w:rPr>
          <w:rFonts w:ascii="Arial Narrow" w:eastAsia="Arial Narrow" w:hAnsi="Arial Narrow" w:cs="Arial Narrow"/>
          <w:b/>
          <w:spacing w:val="-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u w:val="single" w:color="000000"/>
        </w:rPr>
        <w:t>Ba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n</w:t>
      </w:r>
      <w:r>
        <w:rPr>
          <w:rFonts w:ascii="Arial Narrow" w:eastAsia="Arial Narrow" w:hAnsi="Arial Narrow" w:cs="Arial Narrow"/>
          <w:b/>
          <w:u w:val="single" w:color="000000"/>
        </w:rPr>
        <w:t>k</w:t>
      </w:r>
      <w:r>
        <w:rPr>
          <w:rFonts w:ascii="Arial Narrow" w:eastAsia="Arial Narrow" w:hAnsi="Arial Narrow" w:cs="Arial Narrow"/>
          <w:b/>
          <w:spacing w:val="-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T</w:t>
      </w:r>
      <w:r>
        <w:rPr>
          <w:rFonts w:ascii="Arial Narrow" w:eastAsia="Arial Narrow" w:hAnsi="Arial Narrow" w:cs="Arial Narrow"/>
          <w:b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u w:val="single" w:color="000000"/>
        </w:rPr>
        <w:t>a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n</w:t>
      </w:r>
      <w:r>
        <w:rPr>
          <w:rFonts w:ascii="Arial Narrow" w:eastAsia="Arial Narrow" w:hAnsi="Arial Narrow" w:cs="Arial Narrow"/>
          <w:b/>
          <w:u w:val="single" w:color="000000"/>
        </w:rPr>
        <w:t>s</w:t>
      </w:r>
      <w:r>
        <w:rPr>
          <w:rFonts w:ascii="Arial Narrow" w:eastAsia="Arial Narrow" w:hAnsi="Arial Narrow" w:cs="Arial Narrow"/>
          <w:b/>
          <w:spacing w:val="1"/>
          <w:u w:val="single" w:color="000000"/>
        </w:rPr>
        <w:t>f</w:t>
      </w:r>
      <w:r>
        <w:rPr>
          <w:rFonts w:ascii="Arial Narrow" w:eastAsia="Arial Narrow" w:hAnsi="Arial Narrow" w:cs="Arial Narrow"/>
          <w:b/>
          <w:u w:val="single" w:color="000000"/>
        </w:rPr>
        <w:t>e</w:t>
      </w:r>
      <w:r>
        <w:rPr>
          <w:rFonts w:ascii="Arial Narrow" w:eastAsia="Arial Narrow" w:hAnsi="Arial Narrow" w:cs="Arial Narrow"/>
          <w:b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u w:val="single" w:color="000000"/>
        </w:rPr>
        <w:t>:</w:t>
      </w:r>
    </w:p>
    <w:p w:rsidR="00F67791" w:rsidRDefault="00375642">
      <w:pPr>
        <w:spacing w:before="1"/>
        <w:ind w:lef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Ki</w:t>
      </w:r>
      <w:r>
        <w:rPr>
          <w:rFonts w:ascii="Arial Narrow" w:eastAsia="Arial Narrow" w:hAnsi="Arial Narrow" w:cs="Arial Narrow"/>
          <w:b/>
          <w:spacing w:val="1"/>
        </w:rPr>
        <w:t>nd</w:t>
      </w:r>
      <w:r>
        <w:rPr>
          <w:rFonts w:ascii="Arial Narrow" w:eastAsia="Arial Narrow" w:hAnsi="Arial Narrow" w:cs="Arial Narrow"/>
          <w:b/>
        </w:rPr>
        <w:t>ly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f</w:t>
      </w:r>
      <w:r>
        <w:rPr>
          <w:rFonts w:ascii="Arial Narrow" w:eastAsia="Arial Narrow" w:hAnsi="Arial Narrow" w:cs="Arial Narrow"/>
          <w:b/>
        </w:rPr>
        <w:t>i</w:t>
      </w:r>
      <w:r>
        <w:rPr>
          <w:rFonts w:ascii="Arial Narrow" w:eastAsia="Arial Narrow" w:hAnsi="Arial Narrow" w:cs="Arial Narrow"/>
          <w:b/>
          <w:spacing w:val="1"/>
        </w:rPr>
        <w:t>n</w:t>
      </w:r>
      <w:r>
        <w:rPr>
          <w:rFonts w:ascii="Arial Narrow" w:eastAsia="Arial Narrow" w:hAnsi="Arial Narrow" w:cs="Arial Narrow"/>
          <w:b/>
        </w:rPr>
        <w:t>d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ou</w:t>
      </w:r>
      <w:r>
        <w:rPr>
          <w:rFonts w:ascii="Arial Narrow" w:eastAsia="Arial Narrow" w:hAnsi="Arial Narrow" w:cs="Arial Narrow"/>
          <w:b/>
        </w:rPr>
        <w:t>r</w:t>
      </w:r>
      <w:r>
        <w:rPr>
          <w:rFonts w:ascii="Arial Narrow" w:eastAsia="Arial Narrow" w:hAnsi="Arial Narrow" w:cs="Arial Narrow"/>
          <w:b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b</w:t>
      </w:r>
      <w:r>
        <w:rPr>
          <w:rFonts w:ascii="Arial Narrow" w:eastAsia="Arial Narrow" w:hAnsi="Arial Narrow" w:cs="Arial Narrow"/>
          <w:b/>
        </w:rPr>
        <w:t>a</w:t>
      </w:r>
      <w:r>
        <w:rPr>
          <w:rFonts w:ascii="Arial Narrow" w:eastAsia="Arial Narrow" w:hAnsi="Arial Narrow" w:cs="Arial Narrow"/>
          <w:b/>
          <w:spacing w:val="1"/>
        </w:rPr>
        <w:t>n</w:t>
      </w:r>
      <w:r>
        <w:rPr>
          <w:rFonts w:ascii="Arial Narrow" w:eastAsia="Arial Narrow" w:hAnsi="Arial Narrow" w:cs="Arial Narrow"/>
          <w:b/>
        </w:rPr>
        <w:t>k</w:t>
      </w:r>
      <w:r>
        <w:rPr>
          <w:rFonts w:ascii="Arial Narrow" w:eastAsia="Arial Narrow" w:hAnsi="Arial Narrow" w:cs="Arial Narrow"/>
          <w:b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d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1"/>
        </w:rPr>
        <w:t>t</w:t>
      </w:r>
      <w:r>
        <w:rPr>
          <w:rFonts w:ascii="Arial Narrow" w:eastAsia="Arial Narrow" w:hAnsi="Arial Narrow" w:cs="Arial Narrow"/>
          <w:b/>
        </w:rPr>
        <w:t>ai</w:t>
      </w:r>
      <w:r>
        <w:rPr>
          <w:rFonts w:ascii="Arial Narrow" w:eastAsia="Arial Narrow" w:hAnsi="Arial Narrow" w:cs="Arial Narrow"/>
          <w:b/>
          <w:spacing w:val="1"/>
        </w:rPr>
        <w:t>l</w:t>
      </w:r>
      <w:r>
        <w:rPr>
          <w:rFonts w:ascii="Arial Narrow" w:eastAsia="Arial Narrow" w:hAnsi="Arial Narrow" w:cs="Arial Narrow"/>
          <w:b/>
        </w:rPr>
        <w:t>s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b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-2"/>
        </w:rPr>
        <w:t>l</w:t>
      </w:r>
      <w:r>
        <w:rPr>
          <w:rFonts w:ascii="Arial Narrow" w:eastAsia="Arial Narrow" w:hAnsi="Arial Narrow" w:cs="Arial Narrow"/>
          <w:b/>
          <w:spacing w:val="1"/>
        </w:rPr>
        <w:t>o</w:t>
      </w:r>
      <w:r>
        <w:rPr>
          <w:rFonts w:ascii="Arial Narrow" w:eastAsia="Arial Narrow" w:hAnsi="Arial Narrow" w:cs="Arial Narrow"/>
          <w:b/>
        </w:rPr>
        <w:t>w.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</w:rPr>
        <w:t>Plea</w:t>
      </w:r>
      <w:r>
        <w:rPr>
          <w:rFonts w:ascii="Arial Narrow" w:eastAsia="Arial Narrow" w:hAnsi="Arial Narrow" w:cs="Arial Narrow"/>
          <w:b/>
          <w:spacing w:val="1"/>
        </w:rPr>
        <w:t>s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em</w:t>
      </w:r>
      <w:r>
        <w:rPr>
          <w:rFonts w:ascii="Arial Narrow" w:eastAsia="Arial Narrow" w:hAnsi="Arial Narrow" w:cs="Arial Narrow"/>
          <w:b/>
        </w:rPr>
        <w:t>ail</w:t>
      </w:r>
      <w:r>
        <w:rPr>
          <w:rFonts w:ascii="Arial Narrow" w:eastAsia="Arial Narrow" w:hAnsi="Arial Narrow" w:cs="Arial Narrow"/>
          <w:b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o</w:t>
      </w:r>
      <w:r>
        <w:rPr>
          <w:rFonts w:ascii="Arial Narrow" w:eastAsia="Arial Narrow" w:hAnsi="Arial Narrow" w:cs="Arial Narrow"/>
          <w:b/>
        </w:rPr>
        <w:t>r</w:t>
      </w:r>
      <w:r>
        <w:rPr>
          <w:rFonts w:ascii="Arial Narrow" w:eastAsia="Arial Narrow" w:hAnsi="Arial Narrow" w:cs="Arial Narrow"/>
          <w:b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f</w:t>
      </w:r>
      <w:r>
        <w:rPr>
          <w:rFonts w:ascii="Arial Narrow" w:eastAsia="Arial Narrow" w:hAnsi="Arial Narrow" w:cs="Arial Narrow"/>
          <w:b/>
        </w:rPr>
        <w:t>ax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u</w:t>
      </w:r>
      <w:r>
        <w:rPr>
          <w:rFonts w:ascii="Arial Narrow" w:eastAsia="Arial Narrow" w:hAnsi="Arial Narrow" w:cs="Arial Narrow"/>
          <w:b/>
        </w:rPr>
        <w:t>s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th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b</w:t>
      </w:r>
      <w:r>
        <w:rPr>
          <w:rFonts w:ascii="Arial Narrow" w:eastAsia="Arial Narrow" w:hAnsi="Arial Narrow" w:cs="Arial Narrow"/>
          <w:b/>
        </w:rPr>
        <w:t>a</w:t>
      </w:r>
      <w:r>
        <w:rPr>
          <w:rFonts w:ascii="Arial Narrow" w:eastAsia="Arial Narrow" w:hAnsi="Arial Narrow" w:cs="Arial Narrow"/>
          <w:b/>
          <w:spacing w:val="1"/>
        </w:rPr>
        <w:t>n</w:t>
      </w:r>
      <w:r>
        <w:rPr>
          <w:rFonts w:ascii="Arial Narrow" w:eastAsia="Arial Narrow" w:hAnsi="Arial Narrow" w:cs="Arial Narrow"/>
          <w:b/>
        </w:rPr>
        <w:t>k</w:t>
      </w:r>
      <w:r>
        <w:rPr>
          <w:rFonts w:ascii="Arial Narrow" w:eastAsia="Arial Narrow" w:hAnsi="Arial Narrow" w:cs="Arial Narrow"/>
          <w:b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i</w:t>
      </w:r>
      <w:r>
        <w:rPr>
          <w:rFonts w:ascii="Arial Narrow" w:eastAsia="Arial Narrow" w:hAnsi="Arial Narrow" w:cs="Arial Narrow"/>
          <w:b/>
        </w:rPr>
        <w:t>n s</w:t>
      </w:r>
      <w:r>
        <w:rPr>
          <w:rFonts w:ascii="Arial Narrow" w:eastAsia="Arial Narrow" w:hAnsi="Arial Narrow" w:cs="Arial Narrow"/>
          <w:b/>
          <w:spacing w:val="1"/>
        </w:rPr>
        <w:t>l</w:t>
      </w:r>
      <w:r>
        <w:rPr>
          <w:rFonts w:ascii="Arial Narrow" w:eastAsia="Arial Narrow" w:hAnsi="Arial Narrow" w:cs="Arial Narrow"/>
          <w:b/>
        </w:rPr>
        <w:t>ip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on</w:t>
      </w:r>
      <w:r>
        <w:rPr>
          <w:rFonts w:ascii="Arial Narrow" w:eastAsia="Arial Narrow" w:hAnsi="Arial Narrow" w:cs="Arial Narrow"/>
          <w:b/>
        </w:rPr>
        <w:t>ce</w:t>
      </w:r>
      <w:r>
        <w:rPr>
          <w:rFonts w:ascii="Arial Narrow" w:eastAsia="Arial Narrow" w:hAnsi="Arial Narrow" w:cs="Arial Narrow"/>
          <w:b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th</w:t>
      </w:r>
      <w:r>
        <w:rPr>
          <w:rFonts w:ascii="Arial Narrow" w:eastAsia="Arial Narrow" w:hAnsi="Arial Narrow" w:cs="Arial Narrow"/>
          <w:b/>
        </w:rPr>
        <w:t>e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p</w:t>
      </w:r>
      <w:r>
        <w:rPr>
          <w:rFonts w:ascii="Arial Narrow" w:eastAsia="Arial Narrow" w:hAnsi="Arial Narrow" w:cs="Arial Narrow"/>
          <w:b/>
        </w:rPr>
        <w:t>a</w:t>
      </w:r>
      <w:r>
        <w:rPr>
          <w:rFonts w:ascii="Arial Narrow" w:eastAsia="Arial Narrow" w:hAnsi="Arial Narrow" w:cs="Arial Narrow"/>
          <w:b/>
          <w:spacing w:val="1"/>
        </w:rPr>
        <w:t>ym</w:t>
      </w:r>
      <w:r>
        <w:rPr>
          <w:rFonts w:ascii="Arial Narrow" w:eastAsia="Arial Narrow" w:hAnsi="Arial Narrow" w:cs="Arial Narrow"/>
          <w:b/>
          <w:spacing w:val="-2"/>
        </w:rPr>
        <w:t>e</w:t>
      </w:r>
      <w:r>
        <w:rPr>
          <w:rFonts w:ascii="Arial Narrow" w:eastAsia="Arial Narrow" w:hAnsi="Arial Narrow" w:cs="Arial Narrow"/>
          <w:b/>
          <w:spacing w:val="1"/>
        </w:rPr>
        <w:t>n</w:t>
      </w:r>
      <w:r>
        <w:rPr>
          <w:rFonts w:ascii="Arial Narrow" w:eastAsia="Arial Narrow" w:hAnsi="Arial Narrow" w:cs="Arial Narrow"/>
          <w:b/>
        </w:rPr>
        <w:t>t</w:t>
      </w:r>
      <w:r>
        <w:rPr>
          <w:rFonts w:ascii="Arial Narrow" w:eastAsia="Arial Narrow" w:hAnsi="Arial Narrow" w:cs="Arial Narrow"/>
          <w:b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i</w:t>
      </w:r>
      <w:r>
        <w:rPr>
          <w:rFonts w:ascii="Arial Narrow" w:eastAsia="Arial Narrow" w:hAnsi="Arial Narrow" w:cs="Arial Narrow"/>
          <w:b/>
        </w:rPr>
        <w:t>s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don</w:t>
      </w:r>
      <w:r>
        <w:rPr>
          <w:rFonts w:ascii="Arial Narrow" w:eastAsia="Arial Narrow" w:hAnsi="Arial Narrow" w:cs="Arial Narrow"/>
          <w:b/>
        </w:rPr>
        <w:t>e</w:t>
      </w:r>
    </w:p>
    <w:p w:rsidR="00F67791" w:rsidRDefault="00F67791">
      <w:pPr>
        <w:spacing w:before="10" w:line="220" w:lineRule="exact"/>
        <w:rPr>
          <w:sz w:val="22"/>
          <w:szCs w:val="22"/>
        </w:rPr>
      </w:pPr>
    </w:p>
    <w:p w:rsidR="00F67791" w:rsidRDefault="00375642">
      <w:pPr>
        <w:ind w:lef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ay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</w:rPr>
        <w:t xml:space="preserve">                                  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ele</w:t>
      </w:r>
      <w:r>
        <w:rPr>
          <w:rFonts w:ascii="Arial Narrow" w:eastAsia="Arial Narrow" w:hAnsi="Arial Narrow" w:cs="Arial Narrow"/>
          <w:spacing w:val="1"/>
        </w:rPr>
        <w:t>gr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hic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sfe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/Cre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it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Auth</w:t>
      </w:r>
      <w:r>
        <w:rPr>
          <w:rFonts w:ascii="Arial Narrow" w:eastAsia="Arial Narrow" w:hAnsi="Arial Narrow" w:cs="Arial Narrow"/>
          <w:spacing w:val="1"/>
        </w:rPr>
        <w:t>or</w:t>
      </w:r>
      <w:r>
        <w:rPr>
          <w:rFonts w:ascii="Arial Narrow" w:eastAsia="Arial Narrow" w:hAnsi="Arial Narrow" w:cs="Arial Narrow"/>
        </w:rPr>
        <w:t>ization/Co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ny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Che</w:t>
      </w:r>
      <w:r>
        <w:rPr>
          <w:rFonts w:ascii="Arial Narrow" w:eastAsia="Arial Narrow" w:hAnsi="Arial Narrow" w:cs="Arial Narrow"/>
          <w:spacing w:val="1"/>
        </w:rPr>
        <w:t>q</w:t>
      </w:r>
      <w:r>
        <w:rPr>
          <w:rFonts w:ascii="Arial Narrow" w:eastAsia="Arial Narrow" w:hAnsi="Arial Narrow" w:cs="Arial Narrow"/>
        </w:rPr>
        <w:t>ue</w:t>
      </w:r>
    </w:p>
    <w:p w:rsidR="00F67791" w:rsidRDefault="00375642">
      <w:pPr>
        <w:spacing w:line="220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ayable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 xml:space="preserve">to                                             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IOI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DN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</w:rPr>
        <w:t>HD</w:t>
      </w:r>
    </w:p>
    <w:p w:rsidR="00F67791" w:rsidRDefault="00375642">
      <w:pPr>
        <w:spacing w:before="1"/>
        <w:ind w:lef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 xml:space="preserve">k                                                     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ar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Ch</w:t>
      </w:r>
      <w:r>
        <w:rPr>
          <w:rFonts w:ascii="Arial Narrow" w:eastAsia="Arial Narrow" w:hAnsi="Arial Narrow" w:cs="Arial Narrow"/>
          <w:spacing w:val="1"/>
        </w:rPr>
        <w:t>ar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k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(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ucho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Br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nch</w:t>
      </w:r>
      <w:r>
        <w:rPr>
          <w:rFonts w:ascii="Arial Narrow" w:eastAsia="Arial Narrow" w:hAnsi="Arial Narrow" w:cs="Arial Narrow"/>
          <w:spacing w:val="1"/>
        </w:rPr>
        <w:t>)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No.</w:t>
      </w:r>
      <w:r>
        <w:rPr>
          <w:rFonts w:ascii="Arial Narrow" w:eastAsia="Arial Narrow" w:hAnsi="Arial Narrow" w:cs="Arial Narrow"/>
          <w:spacing w:val="1"/>
        </w:rPr>
        <w:t>3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&amp;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3</w:t>
      </w:r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</w:rPr>
        <w:t>alan</w:t>
      </w:r>
    </w:p>
    <w:p w:rsidR="00F67791" w:rsidRDefault="00375642">
      <w:pPr>
        <w:spacing w:before="6" w:line="220" w:lineRule="exact"/>
        <w:ind w:left="100" w:right="1752" w:firstLine="288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ut</w:t>
      </w:r>
      <w:r>
        <w:rPr>
          <w:rFonts w:ascii="Arial Narrow" w:eastAsia="Arial Narrow" w:hAnsi="Arial Narrow" w:cs="Arial Narrow"/>
          <w:spacing w:val="1"/>
        </w:rPr>
        <w:t>er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½,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ut</w:t>
      </w:r>
      <w:r>
        <w:rPr>
          <w:rFonts w:ascii="Arial Narrow" w:eastAsia="Arial Narrow" w:hAnsi="Arial Narrow" w:cs="Arial Narrow"/>
          <w:spacing w:val="1"/>
        </w:rPr>
        <w:t>er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uc</w:t>
      </w:r>
      <w:r>
        <w:rPr>
          <w:rFonts w:ascii="Arial Narrow" w:eastAsia="Arial Narrow" w:hAnsi="Arial Narrow" w:cs="Arial Narrow"/>
          <w:spacing w:val="3"/>
        </w:rPr>
        <w:t>h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, 4</w:t>
      </w:r>
      <w:r>
        <w:rPr>
          <w:rFonts w:ascii="Arial Narrow" w:eastAsia="Arial Narrow" w:hAnsi="Arial Narrow" w:cs="Arial Narrow"/>
          <w:spacing w:val="1"/>
        </w:rPr>
        <w:t>7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1"/>
        </w:rPr>
        <w:t>0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Selan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ccou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Nu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 xml:space="preserve">r                                   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633</w:t>
      </w:r>
      <w:r>
        <w:rPr>
          <w:rFonts w:ascii="Arial Narrow" w:eastAsia="Arial Narrow" w:hAnsi="Arial Narrow" w:cs="Arial Narrow"/>
          <w:spacing w:val="1"/>
        </w:rPr>
        <w:t>-</w:t>
      </w:r>
      <w:r>
        <w:rPr>
          <w:rFonts w:ascii="Arial Narrow" w:eastAsia="Arial Narrow" w:hAnsi="Arial Narrow" w:cs="Arial Narrow"/>
        </w:rPr>
        <w:t>1</w:t>
      </w:r>
      <w:r>
        <w:rPr>
          <w:rFonts w:ascii="Arial Narrow" w:eastAsia="Arial Narrow" w:hAnsi="Arial Narrow" w:cs="Arial Narrow"/>
          <w:spacing w:val="1"/>
        </w:rPr>
        <w:t>-</w:t>
      </w:r>
      <w:r>
        <w:rPr>
          <w:rFonts w:ascii="Arial Narrow" w:eastAsia="Arial Narrow" w:hAnsi="Arial Narrow" w:cs="Arial Narrow"/>
        </w:rPr>
        <w:t>9480560</w:t>
      </w:r>
      <w:r>
        <w:rPr>
          <w:rFonts w:ascii="Arial Narrow" w:eastAsia="Arial Narrow" w:hAnsi="Arial Narrow" w:cs="Arial Narrow"/>
          <w:spacing w:val="1"/>
        </w:rPr>
        <w:t>-</w:t>
      </w:r>
      <w:r>
        <w:rPr>
          <w:rFonts w:ascii="Arial Narrow" w:eastAsia="Arial Narrow" w:hAnsi="Arial Narrow" w:cs="Arial Narrow"/>
        </w:rPr>
        <w:t>1</w:t>
      </w:r>
    </w:p>
    <w:p w:rsidR="00F67791" w:rsidRDefault="00375642">
      <w:pPr>
        <w:spacing w:line="220" w:lineRule="exact"/>
        <w:ind w:left="1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wift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 xml:space="preserve">Code                                           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>M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1"/>
        </w:rPr>
        <w:t>K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1"/>
        </w:rPr>
        <w:t>X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X</w:t>
      </w:r>
    </w:p>
    <w:sectPr w:rsidR="00F67791">
      <w:pgSz w:w="12240" w:h="15840"/>
      <w:pgMar w:top="940" w:right="1720" w:bottom="280" w:left="1700" w:header="0" w:footer="12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42" w:rsidRDefault="00375642">
      <w:r>
        <w:separator/>
      </w:r>
    </w:p>
  </w:endnote>
  <w:endnote w:type="continuationSeparator" w:id="0">
    <w:p w:rsidR="00375642" w:rsidRDefault="0037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91" w:rsidRDefault="005738C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2019300</wp:posOffset>
              </wp:positionH>
              <wp:positionV relativeFrom="page">
                <wp:posOffset>9148445</wp:posOffset>
              </wp:positionV>
              <wp:extent cx="3733165" cy="464185"/>
              <wp:effectExtent l="0" t="444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165" cy="46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7791" w:rsidRDefault="00375642">
                          <w:pPr>
                            <w:spacing w:before="1"/>
                            <w:ind w:left="726" w:right="652"/>
                            <w:jc w:val="center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h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I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OI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go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Eh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sa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n</w:t>
                          </w:r>
                        </w:p>
                        <w:p w:rsidR="00F67791" w:rsidRDefault="00375642">
                          <w:pPr>
                            <w:spacing w:line="180" w:lineRule="exact"/>
                            <w:ind w:left="1340" w:right="1265"/>
                            <w:jc w:val="center"/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68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 xml:space="preserve">9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9</w:t>
                          </w:r>
                        </w:p>
                        <w:p w:rsidR="00F67791" w:rsidRDefault="00375642">
                          <w:pPr>
                            <w:spacing w:before="4"/>
                            <w:ind w:left="1619" w:right="1509"/>
                            <w:jc w:val="center"/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6"/>
                              <w:szCs w:val="16"/>
                            </w:rPr>
                            <w:t>IT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www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.le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i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die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.co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/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2"/>
                                <w:sz w:val="18"/>
                                <w:szCs w:val="18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j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aya</w:t>
                            </w:r>
                          </w:hyperlink>
                        </w:p>
                        <w:p w:rsidR="00F67791" w:rsidRDefault="00375642">
                          <w:pPr>
                            <w:spacing w:line="120" w:lineRule="exact"/>
                            <w:ind w:left="-9" w:right="-9"/>
                            <w:jc w:val="center"/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LE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IE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AY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 xml:space="preserve">A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WN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 xml:space="preserve">I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ER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IE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RH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D M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RR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TT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 xml:space="preserve"> I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RN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9pt;margin-top:720.35pt;width:293.95pt;height:36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" filled="f" stroked="f">
              <v:textbox inset="0,0,0,0">
                <w:txbxContent>
                  <w:p w:rsidR="00F67791" w:rsidRDefault="00375642">
                    <w:pPr>
                      <w:spacing w:before="1"/>
                      <w:ind w:left="726" w:right="652"/>
                      <w:jc w:val="center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h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 xml:space="preserve"> I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OI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Pu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go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Eh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sa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n</w:t>
                    </w:r>
                  </w:p>
                  <w:p w:rsidR="00F67791" w:rsidRDefault="00375642">
                    <w:pPr>
                      <w:spacing w:line="180" w:lineRule="exact"/>
                      <w:ind w:left="1340" w:right="1265"/>
                      <w:jc w:val="center"/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68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 xml:space="preserve">9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9</w:t>
                    </w:r>
                  </w:p>
                  <w:p w:rsidR="00F67791" w:rsidRDefault="00375642">
                    <w:pPr>
                      <w:spacing w:before="4"/>
                      <w:ind w:left="1619" w:right="1509"/>
                      <w:jc w:val="center"/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6"/>
                        <w:szCs w:val="16"/>
                      </w:rPr>
                      <w:t>IT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18"/>
                        <w:szCs w:val="18"/>
                      </w:rPr>
                      <w:t xml:space="preserve">: </w:t>
                    </w:r>
                    <w:hyperlink r:id="rId2"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www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z w:val="18"/>
                          <w:szCs w:val="18"/>
                          <w:u w:val="single" w:color="0000FF"/>
                        </w:rPr>
                        <w:t>.le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2"/>
                          <w:sz w:val="18"/>
                          <w:szCs w:val="18"/>
                          <w:u w:val="single" w:color="0000FF"/>
                        </w:rPr>
                        <w:t>e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i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z w:val="18"/>
                          <w:szCs w:val="18"/>
                          <w:u w:val="single" w:color="0000FF"/>
                        </w:rPr>
                        <w:t>die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n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z w:val="18"/>
                          <w:szCs w:val="18"/>
                          <w:u w:val="single" w:color="0000FF"/>
                        </w:rPr>
                        <w:t>.co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m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z w:val="18"/>
                          <w:szCs w:val="18"/>
                          <w:u w:val="single" w:color="0000FF"/>
                        </w:rPr>
                        <w:t>/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p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z w:val="18"/>
                          <w:szCs w:val="18"/>
                          <w:u w:val="single" w:color="0000FF"/>
                        </w:rPr>
                        <w:t>u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2"/>
                          <w:sz w:val="18"/>
                          <w:szCs w:val="18"/>
                          <w:u w:val="single" w:color="0000FF"/>
                        </w:rPr>
                        <w:t>t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r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2"/>
                          <w:sz w:val="18"/>
                          <w:szCs w:val="18"/>
                          <w:u w:val="single" w:color="0000FF"/>
                        </w:rPr>
                        <w:t>a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j</w:t>
                      </w:r>
                      <w:r>
                        <w:rPr>
                          <w:rFonts w:ascii="Arial Narrow" w:eastAsia="Arial Narrow" w:hAnsi="Arial Narrow" w:cs="Arial Narrow"/>
                          <w:color w:val="0000FF"/>
                          <w:sz w:val="18"/>
                          <w:szCs w:val="18"/>
                          <w:u w:val="single" w:color="0000FF"/>
                        </w:rPr>
                        <w:t>aya</w:t>
                      </w:r>
                    </w:hyperlink>
                  </w:p>
                  <w:p w:rsidR="00F67791" w:rsidRDefault="00375642">
                    <w:pPr>
                      <w:spacing w:line="120" w:lineRule="exact"/>
                      <w:ind w:left="-9" w:right="-9"/>
                      <w:jc w:val="center"/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</w:pP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LE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IE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AY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 xml:space="preserve">A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WN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 xml:space="preserve">I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ER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IE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RH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D M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 Narrow" w:eastAsia="Arial Narrow" w:hAnsi="Arial Narrow" w:cs="Arial Narrow"/>
                        <w:spacing w:val="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RR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TT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 xml:space="preserve"> I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RN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 Narrow" w:eastAsia="Arial Narrow" w:hAnsi="Arial Narrow" w:cs="Arial Narrow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42" w:rsidRDefault="00375642">
      <w:r>
        <w:separator/>
      </w:r>
    </w:p>
  </w:footnote>
  <w:footnote w:type="continuationSeparator" w:id="0">
    <w:p w:rsidR="00375642" w:rsidRDefault="0037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455B1"/>
    <w:multiLevelType w:val="multilevel"/>
    <w:tmpl w:val="3BC093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91"/>
    <w:rsid w:val="00375642"/>
    <w:rsid w:val="005738C0"/>
    <w:rsid w:val="00EC2938"/>
    <w:rsid w:val="00F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AA2DC-9921-4807-B022-B22DC6BD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rah.awabi@lemeridi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ervation.putrajaya@lemeridien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meridien.com/putrajaya" TargetMode="External"/><Relationship Id="rId1" Type="http://schemas.openxmlformats.org/officeDocument/2006/relationships/hyperlink" Target="http://www.lemeridien.com/putraja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CORBEL</dc:creator>
  <cp:lastModifiedBy>CORBEL</cp:lastModifiedBy>
  <cp:revision>3</cp:revision>
  <dcterms:created xsi:type="dcterms:W3CDTF">2018-08-21T10:37:00Z</dcterms:created>
  <dcterms:modified xsi:type="dcterms:W3CDTF">2018-08-21T10:37:00Z</dcterms:modified>
</cp:coreProperties>
</file>